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DE6" w:rsidRDefault="006F5DE6" w:rsidP="00D05C90">
      <w:pPr>
        <w:tabs>
          <w:tab w:val="left" w:pos="5670"/>
        </w:tabs>
        <w:ind w:firstLine="6804"/>
        <w:rPr>
          <w:szCs w:val="28"/>
        </w:rPr>
      </w:pPr>
      <w:r>
        <w:rPr>
          <w:szCs w:val="28"/>
        </w:rPr>
        <w:t>Приложение № 1</w:t>
      </w:r>
    </w:p>
    <w:p w:rsidR="006F5DE6" w:rsidRDefault="006F5DE6" w:rsidP="00D05C90">
      <w:pPr>
        <w:tabs>
          <w:tab w:val="left" w:pos="5670"/>
        </w:tabs>
        <w:ind w:firstLine="6804"/>
        <w:rPr>
          <w:szCs w:val="28"/>
        </w:rPr>
      </w:pPr>
    </w:p>
    <w:p w:rsidR="006F5DE6" w:rsidRDefault="00D05C90" w:rsidP="00D05C90">
      <w:pPr>
        <w:tabs>
          <w:tab w:val="left" w:pos="5670"/>
        </w:tabs>
        <w:ind w:firstLine="6804"/>
        <w:rPr>
          <w:szCs w:val="28"/>
        </w:rPr>
      </w:pPr>
      <w:r>
        <w:rPr>
          <w:szCs w:val="28"/>
        </w:rPr>
        <w:t>к У</w:t>
      </w:r>
      <w:r w:rsidR="006F5DE6">
        <w:rPr>
          <w:szCs w:val="28"/>
        </w:rPr>
        <w:t>казу Губернатора</w:t>
      </w:r>
    </w:p>
    <w:p w:rsidR="00C47BB9" w:rsidRDefault="006F5DE6" w:rsidP="00D05C90">
      <w:pPr>
        <w:tabs>
          <w:tab w:val="left" w:pos="5670"/>
        </w:tabs>
        <w:ind w:firstLine="6804"/>
        <w:rPr>
          <w:szCs w:val="28"/>
        </w:rPr>
      </w:pPr>
      <w:r>
        <w:rPr>
          <w:szCs w:val="28"/>
        </w:rPr>
        <w:t>Кировской области</w:t>
      </w:r>
    </w:p>
    <w:p w:rsidR="00C47BB9" w:rsidRDefault="00C47BB9" w:rsidP="00D05C90">
      <w:pPr>
        <w:tabs>
          <w:tab w:val="left" w:pos="5670"/>
        </w:tabs>
        <w:spacing w:after="720"/>
        <w:ind w:firstLine="6804"/>
        <w:rPr>
          <w:szCs w:val="28"/>
        </w:rPr>
      </w:pPr>
      <w:r>
        <w:rPr>
          <w:szCs w:val="28"/>
        </w:rPr>
        <w:t xml:space="preserve">от </w:t>
      </w:r>
      <w:r w:rsidR="00812221">
        <w:rPr>
          <w:szCs w:val="28"/>
        </w:rPr>
        <w:t>04.03.2025</w:t>
      </w:r>
      <w:r>
        <w:rPr>
          <w:szCs w:val="28"/>
        </w:rPr>
        <w:t xml:space="preserve">    № </w:t>
      </w:r>
      <w:r w:rsidR="00812221">
        <w:rPr>
          <w:szCs w:val="28"/>
        </w:rPr>
        <w:t>30</w:t>
      </w:r>
    </w:p>
    <w:p w:rsidR="00C47BB9" w:rsidRDefault="00C47BB9" w:rsidP="00C47BB9">
      <w:pPr>
        <w:pStyle w:val="ConsNormal"/>
        <w:widowControl/>
        <w:tabs>
          <w:tab w:val="left" w:pos="1276"/>
        </w:tabs>
        <w:spacing w:line="24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</w:t>
      </w:r>
      <w:r w:rsidR="003E1F6A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7BB9" w:rsidRDefault="00B636E5" w:rsidP="00C47BB9">
      <w:pPr>
        <w:pStyle w:val="ConsNormal"/>
        <w:widowControl/>
        <w:tabs>
          <w:tab w:val="left" w:pos="1276"/>
        </w:tabs>
        <w:spacing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охранной зоны</w:t>
      </w:r>
      <w:r w:rsidR="00C47BB9">
        <w:rPr>
          <w:rFonts w:ascii="Times New Roman" w:hAnsi="Times New Roman"/>
          <w:b/>
          <w:sz w:val="28"/>
          <w:szCs w:val="28"/>
        </w:rPr>
        <w:t xml:space="preserve"> памятника природы регионального значения</w:t>
      </w:r>
    </w:p>
    <w:p w:rsidR="00C47BB9" w:rsidRDefault="00C47BB9" w:rsidP="00B8129E">
      <w:pPr>
        <w:pStyle w:val="ConsNormal"/>
        <w:widowControl/>
        <w:tabs>
          <w:tab w:val="left" w:pos="1276"/>
        </w:tabs>
        <w:spacing w:after="480"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FF6582">
        <w:rPr>
          <w:rFonts w:ascii="Times New Roman" w:hAnsi="Times New Roman"/>
          <w:b/>
          <w:sz w:val="28"/>
          <w:szCs w:val="28"/>
        </w:rPr>
        <w:t>Беля</w:t>
      </w:r>
      <w:r w:rsidR="00175A69">
        <w:rPr>
          <w:rFonts w:ascii="Times New Roman" w:hAnsi="Times New Roman"/>
          <w:b/>
          <w:sz w:val="28"/>
          <w:szCs w:val="28"/>
        </w:rPr>
        <w:t>евский</w:t>
      </w:r>
      <w:proofErr w:type="spellEnd"/>
      <w:r w:rsidR="00175A69">
        <w:rPr>
          <w:rFonts w:ascii="Times New Roman" w:hAnsi="Times New Roman"/>
          <w:b/>
          <w:sz w:val="28"/>
          <w:szCs w:val="28"/>
        </w:rPr>
        <w:t xml:space="preserve"> бор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23CDE" w:rsidRPr="003A07DE" w:rsidRDefault="003B5523" w:rsidP="00D05C90">
      <w:pPr>
        <w:shd w:val="clear" w:color="auto" w:fill="FFFFFF"/>
        <w:spacing w:line="360" w:lineRule="auto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1</w:t>
      </w:r>
      <w:r w:rsidR="00CC6521">
        <w:rPr>
          <w:spacing w:val="-1"/>
          <w:szCs w:val="28"/>
        </w:rPr>
        <w:t>.</w:t>
      </w:r>
      <w:r>
        <w:rPr>
          <w:spacing w:val="-1"/>
          <w:szCs w:val="28"/>
        </w:rPr>
        <w:t xml:space="preserve"> Система координат: МСК-43</w:t>
      </w:r>
      <w:r w:rsidR="009100D2">
        <w:rPr>
          <w:spacing w:val="-1"/>
          <w:szCs w:val="28"/>
        </w:rPr>
        <w:t>.</w:t>
      </w:r>
    </w:p>
    <w:tbl>
      <w:tblPr>
        <w:tblStyle w:val="af6"/>
        <w:tblW w:w="93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863"/>
        <w:gridCol w:w="3907"/>
      </w:tblGrid>
      <w:tr w:rsidR="00B93D8C" w:rsidRPr="00EC3607" w:rsidTr="009A673F">
        <w:trPr>
          <w:trHeight w:val="441"/>
          <w:tblHeader/>
        </w:trPr>
        <w:tc>
          <w:tcPr>
            <w:tcW w:w="1588" w:type="dxa"/>
            <w:vMerge w:val="restart"/>
            <w:vAlign w:val="center"/>
            <w:hideMark/>
          </w:tcPr>
          <w:p w:rsidR="00B93D8C" w:rsidRPr="00B8129E" w:rsidRDefault="00C73CAF" w:rsidP="00CC6521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bookmarkStart w:id="0" w:name="_GoBack" w:colFirst="0" w:colLast="2"/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Обозначение 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характерных 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точ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е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к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границ</w:t>
            </w:r>
          </w:p>
        </w:tc>
        <w:tc>
          <w:tcPr>
            <w:tcW w:w="7770" w:type="dxa"/>
            <w:gridSpan w:val="2"/>
            <w:noWrap/>
            <w:hideMark/>
          </w:tcPr>
          <w:p w:rsidR="00B93D8C" w:rsidRPr="00B8129E" w:rsidRDefault="003B5523" w:rsidP="00CC6521">
            <w:pPr>
              <w:ind w:firstLine="0"/>
              <w:jc w:val="center"/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Координаты</w:t>
            </w:r>
          </w:p>
        </w:tc>
      </w:tr>
      <w:tr w:rsidR="00B93D8C" w:rsidRPr="00EC3607" w:rsidTr="009A673F">
        <w:trPr>
          <w:trHeight w:val="266"/>
          <w:tblHeader/>
        </w:trPr>
        <w:tc>
          <w:tcPr>
            <w:tcW w:w="1588" w:type="dxa"/>
            <w:vMerge/>
            <w:hideMark/>
          </w:tcPr>
          <w:p w:rsidR="00B93D8C" w:rsidRPr="00B8129E" w:rsidRDefault="00B93D8C" w:rsidP="00CC6521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863" w:type="dxa"/>
            <w:noWrap/>
            <w:hideMark/>
          </w:tcPr>
          <w:p w:rsidR="00B93D8C" w:rsidRPr="00B8129E" w:rsidRDefault="00B93D8C" w:rsidP="00CC6521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X</w:t>
            </w:r>
          </w:p>
        </w:tc>
        <w:tc>
          <w:tcPr>
            <w:tcW w:w="3907" w:type="dxa"/>
            <w:noWrap/>
            <w:hideMark/>
          </w:tcPr>
          <w:p w:rsidR="00B93D8C" w:rsidRPr="00B8129E" w:rsidRDefault="00B93D8C" w:rsidP="00CC6521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Y</w:t>
            </w:r>
          </w:p>
        </w:tc>
      </w:tr>
      <w:bookmarkEnd w:id="0"/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462319,24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2177558,99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462318,89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2177575,16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462308,56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2177611,33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462303,37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2177623,31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462284,77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2177641,31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462264,72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2177647,42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462204,00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2177652,59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462186,89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2177651,09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461929,81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2177582,62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461927,74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2177582,02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461803,02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2177542,96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461705,45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2177526,14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461667,51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2177537,44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461638,02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2177565,62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461627,57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2177578,59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461739,03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2177670,23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461832,72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2177661,24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461843,82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2177661,41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461867,77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2177671,21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462035,32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2177798,65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462044,59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2177807,84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462054,59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2177831,71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462055,03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2177836,92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462056,71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2177891,71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462073,01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2177897,15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462084,75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2177902,86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462101,92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2177922,22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462107,19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2177945,49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462106,61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2177977,21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462113,84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2177980,75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462138,88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2177976,06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462151,91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2177975,35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462176,33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2177983,94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462176,48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2177984,04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462239,31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2178027,37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462304,73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2178029,49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462317,60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2178031,61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462339,59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2178045,27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462344,61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2178051,58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462352,99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2178076,06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462354,60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2178099,69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462414,79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2178120,16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462416,16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2178118,41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462425,48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2178109,26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462449,49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2178099,59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462460,27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2178099,44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462487,40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2178102,02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462500,13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2178104,95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462521,21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2178119,95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462531,14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2178139,52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462555,69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2178236,41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462557,22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2178249,37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462550,18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2178274,28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462547,04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2178278,93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462526,58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2178294,79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462495,61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2178307,80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462498,58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2178341,71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462630,49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2178384,08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462674,91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2178373,22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462687,88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2178371,80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462712,73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2178379,05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462715,03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2178380,53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462731,87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2178400,19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462747,98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2178433,80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462805,63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2178433,80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462818,57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2178435,50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462840,98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2178448,44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462851,36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2178463,58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462855,34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2178489,16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462846,00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2178513,30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462838,73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2178523,25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462853,70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2178556,05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462857,52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2178568,53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462855,05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2178594,29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462851,66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2178601,56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462833,46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2178619,97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462834,65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2178630,72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462834,39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2178643,77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462824,01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2178667,47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462803,16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2178682,81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462777,43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2178685,67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462753,73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2178675,29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462751,43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2178673,33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462605,42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2178541,34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462533,24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2178545,35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462520,23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2178544,37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462497,13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2178532,69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462488,87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2178523,17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462470,27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2178495,27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462387,70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2178469,52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462380,55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2178466,68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462371,46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2178462,21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462364,68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2178472,97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462343,61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2178488,00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462323,92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2178491,12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462299,23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2178483,34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462263,04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2178460,28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462227,06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2178475,56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462214,48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2178479,05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462188,79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2178475,90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462171,97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2178464,71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462159,15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2178442,23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462105,60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2178247,54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462098,82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2178272,51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462088,29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2178285,21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462064,99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2178296,49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462046,98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2178299,94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462019,65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2178345,54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462085,08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2178579,98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462092,67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2178579,46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462117,62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2178586,36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462127,91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2178594,39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462140,67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2178616,91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462149,05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2178649,23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462209,23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2178635,17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462214,85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2178634,19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462291,72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2178625,29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462304,77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2178625,50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462328,52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2178635,77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462332,15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2178638,94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462345,51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2178661,10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462374,66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2178762,17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462376,61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2178775,08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462370,39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2178800,20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462361,37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2178811,98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126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462338,73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2178824,54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462326,96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2178827,48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462455,87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2179244,59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462597,13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2179211,97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462607,77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2179210,69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462704,97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2179209,51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462717,93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2179211,06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462740,50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2179223,73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462746,02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2179230,11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462755,30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2179254,27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462762,17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2179319,48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462760,57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2179338,31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462749,44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2179377,71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462744,28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2179389,70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462725,73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2179407,75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462706,69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2179413,83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462789,97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2179478,47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462870,13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2179509,38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462881,59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2179515,62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462897,85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2179535,76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462901,98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2179560,03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462899,39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2179592,32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462896,66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2179605,08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462881,97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2179626,39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462860,99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2179636,99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462628,46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2179691,64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462627,57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2179693,98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462621,37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2179705,46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462601,30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2179721,80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462591,11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2179725,11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462511,02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2179741,90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462486,12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2179740,77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462467,88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2179735,18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462410,61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2179801,40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462409,12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2179803,04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462387,08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2179816,60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462292,75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2179844,73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462349,88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2180077,05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462368,90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2180087,76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462509,82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2180044,30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462686,15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2179951,12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462698,39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2179946,58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462724,25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2179947,55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462730,91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2179950,14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462750,64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2179966,90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462758,86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2179978,79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172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462764,82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2179990,40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462766,92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2180016,20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462759,66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2180034,46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462740,42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2180051,77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462656,24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2180094,65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462689,69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2180179,74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462748,32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2180158,56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462761,07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2180155,77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462786,55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2180160,33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462787,22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2180160,64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462806,75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2180177,62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462883,40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2180291,19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462889,10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2180302,50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462921,37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2180393,79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462923,13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2180400,01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462945,22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2180503,48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462978,43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2180470,48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462988,81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2180462,57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463013,83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2180455,95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463016,71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2180456,04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463041,26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2180464,25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463132,61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2180524,68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463250,36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2180452,83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463262,29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2180447,54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463288,16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2180446,91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463291,12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2180447,73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463313,04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2180461,49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463325,14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2180484,37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463333,85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2180522,46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463536,85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2180479,98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463549,47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2180478,98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463663,96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2180484,44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463676,81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2180486,75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463698,58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2180500,75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463704,44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2180508,64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463785,80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2180644,11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463791,01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2180656,08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463791,45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2180681,96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463791,15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2180683,13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463778,22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2180730,05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463778,33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2180730,15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463792,23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2180751,98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463794,50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2180768,89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463786,87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2180793,62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463723,83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2180893,86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463715,49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2180903,91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218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463692,61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2180915,99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463683,06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2180917,22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463657,86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2180911,30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463645,49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2180904,66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463632,44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2180915,72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463621,46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2180922,79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463596,00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2180927,41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463573,17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2180919,70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463555,72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2180900,59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463537,64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2180865,71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463533,20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2180853,44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463534,37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2180827,58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463537,63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2180819,71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463586,16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2180725,99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463573,98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2180720,94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463562,68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2180714,40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463546,95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2180693,85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463544,32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2180685,45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463538,90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2180660,69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463481,87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2180658,18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463450,59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2180737,33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463444,25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2180748,74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463423,98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2180764,83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463418,16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2180766,94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463392,29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2180767,55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463330,08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2180752,44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463377,66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2180806,11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463384,97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2180816,92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463390,16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2180842,28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463381,97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2180866,83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463362,60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2180884,00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463337,25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2180889,19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463314,78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2180882,31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463319,12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2180888,21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463325,42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2180899,64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463328,29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2180925,36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463317,92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2180949,07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463297,07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2180964,42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463271,35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2180967,28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463268,32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2180966,73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463245,30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2180954,91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463137,05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2180856,88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463025,46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2180895,23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462845,65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2181205,25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463007,93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2181304,96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463018,06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2181313,19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264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463030,38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2181335,95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463029,67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2181361,82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463016,12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2181383,87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462993,36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2181396,19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462985,08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2181397,45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462867,46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2181405,29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462845,74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2181452,66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462838,80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2181463,71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462817,69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2181478,69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462817,48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2181478,77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462706,86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2181519,28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462689,05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2181522,33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462551,14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2181520,63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462514,82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2181565,59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462494,92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2181580,42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462594,68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2181591,71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462884,24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2181624,45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462896,91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2181627,59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462917,72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2181642,97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462919,81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2181645,78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462928,46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2181670,18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462923,76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2181695,63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462887,32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2181772,15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462850,09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2181850,33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462842,99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2181861,28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462821,67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2181875,95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462811,74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2181878,37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462786,06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2181875,13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462765,44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2181859,48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462712,24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2181790,90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462460,15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2181799,63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462408,71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2181841,73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462385,46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2182139,32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462396,08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2182164,58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462399,87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2182187,48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462378,79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2182486,48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462480,20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2182420,50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462491,98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2182414,87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462517,82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2182413,49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462534,54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2182420,37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462565,16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2182397,21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462576,50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2182390,77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462602,19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2182387,56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462614,10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2182390,75</w:t>
            </w:r>
            <w:r w:rsidR="0088350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462634,75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2182406,35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462644,84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2182430,18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310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462647,94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2182452,40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462648,04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2182465,45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462638,32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2182489,44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462629,23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2182498,69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462600,57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2182521,11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462599,33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2182620,12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462597,46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2182633,04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462584,24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2182655,29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462571,29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2182664,41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462545,89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2182669,37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462539,41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2182668,92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462550,63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2182673,33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462569,43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2182691,12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462576,73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2182713,90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462591,67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2182931,78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462591,77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2182936,65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462584,35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2182961,44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462561,98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2182997,73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462569,57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2183024,31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462668,83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2183074,70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462729,30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2183099,38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462751,22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2183029,75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462756,73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2183017,92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462775,80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2183000,43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462785,97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2182996,47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462811,85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2182996,47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462834,27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2183009,42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462869,26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2183044,41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462922,63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2183097,77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462930,58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2183108,13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462937,28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2183133,13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462936,88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2183139,45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462927,08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2183163,40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462931,46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2183174,07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462934,80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2183186,68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462931,35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2183212,33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462922,10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2183226,82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462899,88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2183251,11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462899,48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2183251,55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462877,49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2183265,21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462849,32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2183273,75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462854,66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2183276,02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462865,90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2183282,66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462881,46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2183303,34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462884,81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2183316,83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462880,75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2183342,39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356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462886,45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2183362,60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462894,34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2183362,62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462914,92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2183346,93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462919,40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2183345,33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462945,27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2183344,49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462966,84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2183349,52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462979,05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2183354,12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462997,94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2183371,81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463003,92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2183385,83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463003,62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2183411,71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462997,56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2183433,34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462998,88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2183435,54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463005,22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2183452,48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463009,02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2183451,54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463034,85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2183453,10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463052,24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2183463,14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463062,18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2183457,54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463087,82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2183454,02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463103,17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2183458,54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463105,39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2183450,06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463110,31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2183437,98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463128,50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2183419,57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463150,83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2183412,81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463176,18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2183418,03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463208,37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2183434,18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463219,17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2183441,50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463233,41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2183463,12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463235,21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2183470,32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463232,89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2183496,10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463215,84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2183542,56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463204,93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2183560,00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463194,02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2183571,34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463198,90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2183581,30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463201,04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2183607,09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463199,66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2183612,77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463177,45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2183685,63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463170,33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2183700,08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463146,02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2183734,17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463153,06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2183744,59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463158,36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2183769,92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463157,90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2183774,50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463153,76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2183802,41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463150,17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2183814,96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463134,09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2183835,23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463113,73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2183844,17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463087,91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2183842,31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402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462983,11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2183805,95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462963,53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2183793,44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462950,16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2183779,60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462942,93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2183780,79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462917,43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2183776,37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462900,86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2183763,98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462870,84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2183768,38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462857,79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2183768,57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462833,74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2183759,02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462823,52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2183748,81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462822,74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2183747,77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462796,91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2183753,84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462783,92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2183755,14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462759,14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2183747,66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462753,10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2183743,26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462751,63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2183742,00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462745,15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2183743,51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462731,19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2183744,75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462730,61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2183744,72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462731,38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2183694,69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462733,80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2183694,82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462764,81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2183687,59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462785,48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2183705,16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462827,34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2183695,33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462831,18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2183666,21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462792,76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2183665,30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462794,59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2183582,04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462831,18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2183541,79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462861,38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2183562,83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462854,06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2183582,96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462875,10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2183613,15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462836,67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2183641,51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462889,74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2183669,87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462899,80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2183692,74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462849,25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2183699,69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462863,59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2183718,91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462932,75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2183708,77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462938,43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2183730,99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462963,75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2183721,69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462999,50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2183758,71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463104,30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2183795,07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463108,44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2183767,16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463082,08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2183737,71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463129,62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2183671,05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463151,84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2183598,19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463129,62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2183566,15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448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463168,90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2183525,33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463185,95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2183478,87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463153,76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2183462,72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463134,27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2183537,22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463112,57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2183556,85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463084,67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2183542,38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463081,57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2183503,63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463046,95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2183530,50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463019,04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2183500,53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462997,34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2183511,38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463011,81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2183546,00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462947,73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2183697,40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462933,78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2183679,32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462948,25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2183594,06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462920,86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2183593,02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462946,70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2183547,03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462956,00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2183461,26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462943,60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2183440,59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462955,48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2183398,21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462933,91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2183393,18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462901,57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2183470,56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462829,16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2183500,53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462808,06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2183482,27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462822,17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2183445,24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462786,45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2183454,04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462754,75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2183439,21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462779,90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2183394,86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462836,55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2183365,77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462807,21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2183339,93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462835,08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2183322,03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462807,82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2183310,43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462792,71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2183328,97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462759,12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2183323,29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462706,93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2183415,78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462680,58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2183400,80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462651,13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2183464,87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462743,62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2183531,02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462719,85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2183585,79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462660,08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2183660,61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462596,24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2183606,59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462589,12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2183542,38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462532,79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2183493,29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462500,24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2183424,05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462483,70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2183419,40</w:t>
            </w:r>
            <w:r w:rsidR="0096506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462485,26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2183473,66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462511,09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2183526,88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494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462492,49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2183536,18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462462,52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2183481,41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462453,82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2183400,33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462469,85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2183355,47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462478,38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2183284,92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462424,36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2183270,19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462477,93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2183160,49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462585,73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2183186,79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462756,54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2183249,63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462862,99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2183217,36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462885,21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2183193,07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462869,71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2183155,35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462887,28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2183133,13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462833,91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2183079,77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462798,91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2183044,77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462760,68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2183166,20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462648,03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2183120,21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462527,49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2183059,02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462507,84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2182990,26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462541,79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2182935,20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462526,85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2182717,32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462404,71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2182688,24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462394,05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2182630,93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462423,76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2182634,48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462452,18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2182612,78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462549,33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2182619,49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462550,88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2182496,51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462598,42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2182459,31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462595,32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2182437,09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462535,90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2182482,04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462507,47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2182462,41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462378,81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2182546,12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462324,10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2182551,33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462349,99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2182183,96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462334,67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2182147,52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462360,52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2181816,55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462441,55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2181750,25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462736,07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2181740,04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462804,95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2181828,83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462842,18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2181750,65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462878,62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2181674,13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462589,06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2181641,39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462466,10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2181627,48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462428,26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2181597,37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462394,89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2181543,99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462475,92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2181534,17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540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462527,49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2181470,33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462689,67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2181472,33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462800,29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2181431,82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462834,42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2181357,38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462981,75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2181347,56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462777,94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2181222,33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462991,57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2180854,01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463148,72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2180799,99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463278,86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2180917,85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463176,38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2180778,66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463200,28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2180741,06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463340,25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2180839,28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463237,13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2180722,96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463297,08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2180692,97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463404,09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2180718,96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463448,46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2180606,67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463579,52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2180612,42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463593,16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2180674,76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463655,57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2180700,68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463582,03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2180842,70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463600,11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2180877,58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463639,13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2180844,51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463681,50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2180867,24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463744,54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2180767,00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463719,74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2180754,08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463742,94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2180669,85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463661,58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2180534,38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463547,09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2180528,92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463296,05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2180581,45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463276,40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2180495,51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463131,53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2180583,91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463013,67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2180505,95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462915,45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2180603,55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462874,23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2180410,45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462841,96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2180319,16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462765,31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2180205,59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462660,95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2180243,29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462593,10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2180070,70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462717,73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2180007,22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462709,51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2179995,33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462529,03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2180090,70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462363,10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2180141,87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462306,49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2180110,00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462232,83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2179810,43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462372,79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2179768,69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462451,37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2179677,84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586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462500,76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2179692,96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462580,85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2179676,17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462591,19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2179649,04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462849,55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2179588,32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462852,14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2179556,03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462765,12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2179522,48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462610,97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2179402,83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462631,46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2179360,77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462701,32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2179364,12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462712,45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2179324,72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462705,58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2179259,51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462608,38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2179260,69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462421,83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2179303,77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462263,59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2178791,77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462326,62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2178776,03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462297,47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2178674,96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462220,60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2178683,86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462112,90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2178709,02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462092,27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2178629,46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462050,04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2178640,41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461965,71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2178338,28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462015,60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2178255,03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462055,60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2178247,38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462029,77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2178149,77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462053,58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2178094,06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462139,04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2178168,59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462207,51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2178429,54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462267,71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2178403,97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462326,10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2178441,17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462347,29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2178394,66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462402,58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2178421,79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462502,05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2178452,80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462530,47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2178495,43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462623,48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2178490,26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462784,96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2178636,24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462779,79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2178589,73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462808,21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2178576,81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462781,09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2178517,39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462805,63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2178483,80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462716,49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2178483,80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462686,78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2178421,79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462628,65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2178436,00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462451,67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2178379,16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462442,62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2178275,82</w:t>
            </w:r>
            <w:r w:rsidR="00B156D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462507,22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2178248,69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462482,67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2178151,80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632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462455,54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2178149,22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462432,29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2178178,93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462306,98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2178136,30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462303,11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2178079,46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462223,01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2178076,87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462148,09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2178025,20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462106,75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2178032,95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462056,04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2178008,12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462057,20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2177944,58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462007,80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2177928,11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462005,05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2177838,45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461837,50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2177711,01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461723,24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2177721,98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461557,58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2177585,78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461601,12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2177531,72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461641,68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2177492,96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461702,40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2177474,88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461814,79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2177494,25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461942,68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2177534,30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462199,76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2177602,77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462260,48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2177597,60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462270,81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2177561,43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926C9D" w:rsidRPr="008873FB" w:rsidTr="009A673F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462319,24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9D" w:rsidRDefault="00926C9D" w:rsidP="00CC6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2177558,99</w:t>
            </w:r>
            <w:r w:rsidR="00C36B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</w:tbl>
    <w:p w:rsidR="00521648" w:rsidRDefault="003B5523" w:rsidP="006F5DE6">
      <w:pPr>
        <w:pStyle w:val="a0"/>
        <w:spacing w:before="120" w:after="0" w:line="36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2</w:t>
      </w:r>
      <w:r w:rsidR="00D7548D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Общая площадь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</w:t>
      </w:r>
      <w:r w:rsidRPr="009505AF">
        <w:rPr>
          <w:spacing w:val="-4"/>
          <w:kern w:val="28"/>
          <w:szCs w:val="28"/>
          <w:shd w:val="clear" w:color="auto" w:fill="FFFFFF"/>
        </w:rPr>
        <w:t>значения «</w:t>
      </w:r>
      <w:proofErr w:type="spellStart"/>
      <w:r w:rsidR="00175A69">
        <w:rPr>
          <w:spacing w:val="-4"/>
          <w:kern w:val="28"/>
          <w:szCs w:val="28"/>
          <w:shd w:val="clear" w:color="auto" w:fill="FFFFFF"/>
        </w:rPr>
        <w:t>Бел</w:t>
      </w:r>
      <w:r w:rsidR="00FF6582">
        <w:rPr>
          <w:spacing w:val="-4"/>
          <w:kern w:val="28"/>
          <w:szCs w:val="28"/>
          <w:shd w:val="clear" w:color="auto" w:fill="FFFFFF"/>
        </w:rPr>
        <w:t>яе</w:t>
      </w:r>
      <w:r w:rsidR="00175A69">
        <w:rPr>
          <w:spacing w:val="-4"/>
          <w:kern w:val="28"/>
          <w:szCs w:val="28"/>
          <w:shd w:val="clear" w:color="auto" w:fill="FFFFFF"/>
        </w:rPr>
        <w:t>вский</w:t>
      </w:r>
      <w:proofErr w:type="spellEnd"/>
      <w:r w:rsidR="00175A69">
        <w:rPr>
          <w:spacing w:val="-4"/>
          <w:kern w:val="28"/>
          <w:szCs w:val="28"/>
          <w:shd w:val="clear" w:color="auto" w:fill="FFFFFF"/>
        </w:rPr>
        <w:t xml:space="preserve"> бор</w:t>
      </w:r>
      <w:r w:rsidR="00610755" w:rsidRPr="009505AF">
        <w:rPr>
          <w:spacing w:val="-4"/>
          <w:kern w:val="28"/>
          <w:szCs w:val="28"/>
          <w:shd w:val="clear" w:color="auto" w:fill="FFFFFF"/>
        </w:rPr>
        <w:t>»</w:t>
      </w:r>
      <w:r w:rsidRPr="009505AF">
        <w:rPr>
          <w:spacing w:val="-4"/>
          <w:kern w:val="28"/>
          <w:szCs w:val="28"/>
          <w:shd w:val="clear" w:color="auto" w:fill="FFFFFF"/>
        </w:rPr>
        <w:t xml:space="preserve"> </w:t>
      </w:r>
      <w:r w:rsidRPr="00CC6521">
        <w:rPr>
          <w:spacing w:val="-4"/>
          <w:kern w:val="28"/>
          <w:szCs w:val="28"/>
          <w:shd w:val="clear" w:color="auto" w:fill="FFFFFF"/>
        </w:rPr>
        <w:t xml:space="preserve">составляет </w:t>
      </w:r>
      <w:r w:rsidR="00175A69" w:rsidRPr="00CC6521">
        <w:rPr>
          <w:szCs w:val="28"/>
          <w:lang w:eastAsia="ru-RU"/>
        </w:rPr>
        <w:t>1 029 8</w:t>
      </w:r>
      <w:r w:rsidR="006F4882" w:rsidRPr="00CC6521">
        <w:rPr>
          <w:szCs w:val="28"/>
          <w:lang w:eastAsia="ru-RU"/>
        </w:rPr>
        <w:t xml:space="preserve">00 </w:t>
      </w:r>
      <w:r w:rsidR="00FF0FF0" w:rsidRPr="00CC6521">
        <w:rPr>
          <w:spacing w:val="-12"/>
          <w:kern w:val="28"/>
          <w:szCs w:val="28"/>
          <w:shd w:val="clear" w:color="auto" w:fill="FFFFFF"/>
        </w:rPr>
        <w:t>кв</w:t>
      </w:r>
      <w:r w:rsidR="009100D2" w:rsidRPr="00CC6521">
        <w:rPr>
          <w:spacing w:val="-12"/>
          <w:kern w:val="28"/>
          <w:szCs w:val="28"/>
          <w:shd w:val="clear" w:color="auto" w:fill="FFFFFF"/>
        </w:rPr>
        <w:t>.</w:t>
      </w:r>
      <w:r w:rsidR="00B8129E" w:rsidRPr="00CC6521">
        <w:rPr>
          <w:spacing w:val="-12"/>
          <w:kern w:val="28"/>
          <w:szCs w:val="28"/>
          <w:shd w:val="clear" w:color="auto" w:fill="FFFFFF"/>
        </w:rPr>
        <w:t xml:space="preserve"> </w:t>
      </w:r>
      <w:r w:rsidR="00FF0FF0" w:rsidRPr="00CC6521">
        <w:rPr>
          <w:spacing w:val="-12"/>
          <w:kern w:val="28"/>
          <w:szCs w:val="28"/>
          <w:shd w:val="clear" w:color="auto" w:fill="FFFFFF"/>
        </w:rPr>
        <w:t>м</w:t>
      </w:r>
      <w:r w:rsidR="00C47BB9" w:rsidRPr="00CC6521">
        <w:rPr>
          <w:spacing w:val="-12"/>
          <w:kern w:val="28"/>
          <w:szCs w:val="28"/>
          <w:shd w:val="clear" w:color="auto" w:fill="FFFFFF"/>
        </w:rPr>
        <w:t>етр</w:t>
      </w:r>
      <w:r w:rsidR="009100D2" w:rsidRPr="00CC6521">
        <w:rPr>
          <w:spacing w:val="-12"/>
          <w:kern w:val="28"/>
          <w:szCs w:val="28"/>
          <w:shd w:val="clear" w:color="auto" w:fill="FFFFFF"/>
        </w:rPr>
        <w:t>ов</w:t>
      </w:r>
      <w:r w:rsidR="00FF0FF0" w:rsidRPr="00CC6521">
        <w:rPr>
          <w:spacing w:val="-12"/>
          <w:szCs w:val="28"/>
          <w:shd w:val="clear" w:color="auto" w:fill="FFFFFF"/>
        </w:rPr>
        <w:t xml:space="preserve"> (</w:t>
      </w:r>
      <w:r w:rsidR="00175A69" w:rsidRPr="00CC6521">
        <w:rPr>
          <w:spacing w:val="-12"/>
          <w:szCs w:val="28"/>
          <w:shd w:val="clear" w:color="auto" w:fill="FFFFFF"/>
        </w:rPr>
        <w:t>102,98</w:t>
      </w:r>
      <w:r w:rsidRPr="00CC6521">
        <w:rPr>
          <w:spacing w:val="-12"/>
          <w:szCs w:val="28"/>
          <w:shd w:val="clear" w:color="auto" w:fill="FFFFFF"/>
        </w:rPr>
        <w:t xml:space="preserve"> гектар</w:t>
      </w:r>
      <w:r w:rsidR="009505AF" w:rsidRPr="00CC6521">
        <w:rPr>
          <w:spacing w:val="-12"/>
          <w:szCs w:val="28"/>
          <w:shd w:val="clear" w:color="auto" w:fill="FFFFFF"/>
        </w:rPr>
        <w:t>а</w:t>
      </w:r>
      <w:r w:rsidRPr="00385DF2">
        <w:rPr>
          <w:spacing w:val="-12"/>
          <w:szCs w:val="28"/>
          <w:shd w:val="clear" w:color="auto" w:fill="FFFFFF"/>
        </w:rPr>
        <w:t>)</w:t>
      </w:r>
      <w:r w:rsidR="009100D2">
        <w:rPr>
          <w:spacing w:val="-12"/>
          <w:szCs w:val="28"/>
          <w:shd w:val="clear" w:color="auto" w:fill="FFFFFF"/>
        </w:rPr>
        <w:t>.</w:t>
      </w:r>
    </w:p>
    <w:p w:rsidR="003B5523" w:rsidRDefault="003B5523" w:rsidP="00B576EC">
      <w:pPr>
        <w:pStyle w:val="a0"/>
        <w:spacing w:after="0" w:line="360" w:lineRule="auto"/>
        <w:ind w:right="-1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3</w:t>
      </w:r>
      <w:r w:rsidR="00D7548D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Схема границ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значения «</w:t>
      </w:r>
      <w:proofErr w:type="spellStart"/>
      <w:r w:rsidR="00FF6582">
        <w:rPr>
          <w:szCs w:val="28"/>
          <w:shd w:val="clear" w:color="auto" w:fill="FFFFFF"/>
        </w:rPr>
        <w:t>Беля</w:t>
      </w:r>
      <w:r w:rsidR="00175A69">
        <w:rPr>
          <w:szCs w:val="28"/>
          <w:shd w:val="clear" w:color="auto" w:fill="FFFFFF"/>
        </w:rPr>
        <w:t>евский</w:t>
      </w:r>
      <w:proofErr w:type="spellEnd"/>
      <w:r w:rsidR="00175A69">
        <w:rPr>
          <w:szCs w:val="28"/>
          <w:shd w:val="clear" w:color="auto" w:fill="FFFFFF"/>
        </w:rPr>
        <w:t xml:space="preserve"> бор</w:t>
      </w:r>
      <w:r>
        <w:rPr>
          <w:szCs w:val="28"/>
          <w:shd w:val="clear" w:color="auto" w:fill="FFFFFF"/>
        </w:rPr>
        <w:t>» представлена в приложении</w:t>
      </w:r>
      <w:r w:rsidR="009100D2">
        <w:rPr>
          <w:szCs w:val="28"/>
          <w:shd w:val="clear" w:color="auto" w:fill="FFFFFF"/>
        </w:rPr>
        <w:t>.</w:t>
      </w:r>
    </w:p>
    <w:p w:rsidR="00C47BB9" w:rsidRDefault="00C47BB9" w:rsidP="00C47BB9">
      <w:pPr>
        <w:pStyle w:val="a0"/>
        <w:spacing w:before="720" w:after="0" w:line="360" w:lineRule="auto"/>
        <w:ind w:firstLine="709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______________</w:t>
      </w:r>
    </w:p>
    <w:sectPr w:rsidR="00C47BB9" w:rsidSect="00CC6521">
      <w:headerReference w:type="default" r:id="rId8"/>
      <w:pgSz w:w="11906" w:h="16838"/>
      <w:pgMar w:top="1134" w:right="849" w:bottom="1276" w:left="1701" w:header="720" w:footer="567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7D9" w:rsidRDefault="001557D9" w:rsidP="005D4123">
      <w:r>
        <w:separator/>
      </w:r>
    </w:p>
  </w:endnote>
  <w:endnote w:type="continuationSeparator" w:id="0">
    <w:p w:rsidR="001557D9" w:rsidRDefault="001557D9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7D9" w:rsidRDefault="001557D9" w:rsidP="005D4123">
      <w:r>
        <w:separator/>
      </w:r>
    </w:p>
  </w:footnote>
  <w:footnote w:type="continuationSeparator" w:id="0">
    <w:p w:rsidR="001557D9" w:rsidRDefault="001557D9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9939392"/>
      <w:docPartObj>
        <w:docPartGallery w:val="Page Numbers (Top of Page)"/>
        <w:docPartUnique/>
      </w:docPartObj>
    </w:sdtPr>
    <w:sdtEndPr/>
    <w:sdtContent>
      <w:p w:rsidR="00CC6521" w:rsidRDefault="00CC6521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6D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6521" w:rsidRDefault="00CC652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.75pt;height:.75pt" o:bullet="t">
        <v:imagedata r:id="rId1" o:title=""/>
      </v:shape>
    </w:pict>
  </w:numPicBullet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multilevel"/>
    <w:tmpl w:val="00000006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5" w15:restartNumberingAfterBreak="0">
    <w:nsid w:val="00000007"/>
    <w:multiLevelType w:val="multilevel"/>
    <w:tmpl w:val="00000007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Num19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9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10" w15:restartNumberingAfterBreak="0">
    <w:nsid w:val="0000000C"/>
    <w:multiLevelType w:val="multilevel"/>
    <w:tmpl w:val="B92681C8"/>
    <w:name w:val="WW8Num13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2" w:hanging="2160"/>
      </w:pPr>
      <w:rPr>
        <w:rFonts w:hint="default"/>
      </w:rPr>
    </w:lvl>
  </w:abstractNum>
  <w:abstractNum w:abstractNumId="11" w15:restartNumberingAfterBreak="0">
    <w:nsid w:val="0000000D"/>
    <w:multiLevelType w:val="singleLevel"/>
    <w:tmpl w:val="0000000D"/>
    <w:name w:val="WW8Num2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multi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 w15:restartNumberingAfterBreak="0">
    <w:nsid w:val="0000000F"/>
    <w:multiLevelType w:val="single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4" w15:restartNumberingAfterBreak="0">
    <w:nsid w:val="0CFF4875"/>
    <w:multiLevelType w:val="hybridMultilevel"/>
    <w:tmpl w:val="EB5E1C22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89B27F5"/>
    <w:multiLevelType w:val="hybridMultilevel"/>
    <w:tmpl w:val="2FCC0978"/>
    <w:name w:val="WW8Num403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1A084D71"/>
    <w:multiLevelType w:val="hybridMultilevel"/>
    <w:tmpl w:val="2114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F504A2"/>
    <w:multiLevelType w:val="hybridMultilevel"/>
    <w:tmpl w:val="B816CD60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5F448C5"/>
    <w:multiLevelType w:val="hybridMultilevel"/>
    <w:tmpl w:val="F186631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C416B77"/>
    <w:multiLevelType w:val="hybridMultilevel"/>
    <w:tmpl w:val="1752F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F3714E"/>
    <w:multiLevelType w:val="hybridMultilevel"/>
    <w:tmpl w:val="3E1C2AEC"/>
    <w:name w:val="WW8Num403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33706BE"/>
    <w:multiLevelType w:val="hybridMultilevel"/>
    <w:tmpl w:val="EC540280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8DC2094"/>
    <w:multiLevelType w:val="hybridMultilevel"/>
    <w:tmpl w:val="C3A29F8C"/>
    <w:name w:val="WW8Num403"/>
    <w:lvl w:ilvl="0" w:tplc="7968E6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5A47FF"/>
    <w:multiLevelType w:val="hybridMultilevel"/>
    <w:tmpl w:val="B0B0D79E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AB012B7"/>
    <w:multiLevelType w:val="hybridMultilevel"/>
    <w:tmpl w:val="7234C0C0"/>
    <w:lvl w:ilvl="0" w:tplc="D562C088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A433C"/>
    <w:multiLevelType w:val="hybridMultilevel"/>
    <w:tmpl w:val="1872150C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F7F0E09"/>
    <w:multiLevelType w:val="multilevel"/>
    <w:tmpl w:val="45D43854"/>
    <w:styleLink w:val="WW8Num4"/>
    <w:lvl w:ilvl="0">
      <w:numFmt w:val="bullet"/>
      <w:lvlText w:val="-"/>
      <w:lvlJc w:val="left"/>
      <w:rPr>
        <w:rFonts w:ascii="Courier New" w:hAnsi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56246304"/>
    <w:multiLevelType w:val="hybridMultilevel"/>
    <w:tmpl w:val="98EC300C"/>
    <w:lvl w:ilvl="0" w:tplc="80221B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54969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C2D64"/>
    <w:multiLevelType w:val="hybridMultilevel"/>
    <w:tmpl w:val="C34006A8"/>
    <w:lvl w:ilvl="0" w:tplc="B66A8914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69313BE2"/>
    <w:multiLevelType w:val="multilevel"/>
    <w:tmpl w:val="90E40B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6A7C6D65"/>
    <w:multiLevelType w:val="hybridMultilevel"/>
    <w:tmpl w:val="28383516"/>
    <w:lvl w:ilvl="0" w:tplc="466E7E3A">
      <w:start w:val="1"/>
      <w:numFmt w:val="decimal"/>
      <w:lvlText w:val="2.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20C40"/>
    <w:multiLevelType w:val="hybridMultilevel"/>
    <w:tmpl w:val="37307F0C"/>
    <w:lvl w:ilvl="0" w:tplc="9012A3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D51C3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94BD2"/>
    <w:multiLevelType w:val="hybridMultilevel"/>
    <w:tmpl w:val="470048BC"/>
    <w:lvl w:ilvl="0" w:tplc="1EEA5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05A48"/>
    <w:multiLevelType w:val="multilevel"/>
    <w:tmpl w:val="701C5312"/>
    <w:styleLink w:val="WW8Num8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36" w15:restartNumberingAfterBreak="0">
    <w:nsid w:val="79A62742"/>
    <w:multiLevelType w:val="multilevel"/>
    <w:tmpl w:val="9D5C8342"/>
    <w:styleLink w:val="WW8Num6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9FC7B3B"/>
    <w:multiLevelType w:val="hybridMultilevel"/>
    <w:tmpl w:val="A5FC45BA"/>
    <w:name w:val="WW8Num4032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B7D4DA7"/>
    <w:multiLevelType w:val="multilevel"/>
    <w:tmpl w:val="7EE0FE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7ECD5399"/>
    <w:multiLevelType w:val="hybridMultilevel"/>
    <w:tmpl w:val="DD34993C"/>
    <w:lvl w:ilvl="0" w:tplc="2B886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00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65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F47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E2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2A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20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0B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26C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F524FD2"/>
    <w:multiLevelType w:val="hybridMultilevel"/>
    <w:tmpl w:val="DE867592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38"/>
  </w:num>
  <w:num w:numId="3">
    <w:abstractNumId w:val="26"/>
  </w:num>
  <w:num w:numId="4">
    <w:abstractNumId w:val="36"/>
  </w:num>
  <w:num w:numId="5">
    <w:abstractNumId w:val="33"/>
  </w:num>
  <w:num w:numId="6">
    <w:abstractNumId w:val="27"/>
  </w:num>
  <w:num w:numId="7">
    <w:abstractNumId w:val="18"/>
  </w:num>
  <w:num w:numId="8">
    <w:abstractNumId w:val="17"/>
  </w:num>
  <w:num w:numId="9">
    <w:abstractNumId w:val="23"/>
  </w:num>
  <w:num w:numId="10">
    <w:abstractNumId w:val="14"/>
  </w:num>
  <w:num w:numId="11">
    <w:abstractNumId w:val="21"/>
  </w:num>
  <w:num w:numId="12">
    <w:abstractNumId w:val="31"/>
  </w:num>
  <w:num w:numId="13">
    <w:abstractNumId w:val="40"/>
  </w:num>
  <w:num w:numId="14">
    <w:abstractNumId w:val="25"/>
  </w:num>
  <w:num w:numId="15">
    <w:abstractNumId w:val="32"/>
  </w:num>
  <w:num w:numId="16">
    <w:abstractNumId w:val="35"/>
  </w:num>
  <w:num w:numId="17">
    <w:abstractNumId w:val="28"/>
  </w:num>
  <w:num w:numId="18">
    <w:abstractNumId w:val="34"/>
  </w:num>
  <w:num w:numId="19">
    <w:abstractNumId w:val="39"/>
  </w:num>
  <w:num w:numId="20">
    <w:abstractNumId w:val="19"/>
  </w:num>
  <w:num w:numId="21">
    <w:abstractNumId w:val="24"/>
  </w:num>
  <w:num w:numId="22">
    <w:abstractNumId w:val="30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A59"/>
    <w:rsid w:val="00000B63"/>
    <w:rsid w:val="00001154"/>
    <w:rsid w:val="0000132B"/>
    <w:rsid w:val="000013E0"/>
    <w:rsid w:val="0000140A"/>
    <w:rsid w:val="0000155F"/>
    <w:rsid w:val="00001C6C"/>
    <w:rsid w:val="0000249D"/>
    <w:rsid w:val="000024BE"/>
    <w:rsid w:val="00003B1B"/>
    <w:rsid w:val="0000410D"/>
    <w:rsid w:val="00004DCD"/>
    <w:rsid w:val="00004E3E"/>
    <w:rsid w:val="00005C19"/>
    <w:rsid w:val="00006102"/>
    <w:rsid w:val="00006B3E"/>
    <w:rsid w:val="000070D6"/>
    <w:rsid w:val="000078DC"/>
    <w:rsid w:val="00010318"/>
    <w:rsid w:val="00011B6C"/>
    <w:rsid w:val="00011D73"/>
    <w:rsid w:val="0001217B"/>
    <w:rsid w:val="00012494"/>
    <w:rsid w:val="000136C3"/>
    <w:rsid w:val="00014BAA"/>
    <w:rsid w:val="00014E9D"/>
    <w:rsid w:val="000159D2"/>
    <w:rsid w:val="00015ADD"/>
    <w:rsid w:val="000167DA"/>
    <w:rsid w:val="00016A33"/>
    <w:rsid w:val="00016F99"/>
    <w:rsid w:val="0001732A"/>
    <w:rsid w:val="000207AD"/>
    <w:rsid w:val="000210B4"/>
    <w:rsid w:val="000218A1"/>
    <w:rsid w:val="00021984"/>
    <w:rsid w:val="000219F4"/>
    <w:rsid w:val="00021C5D"/>
    <w:rsid w:val="00022699"/>
    <w:rsid w:val="00022A2E"/>
    <w:rsid w:val="00022EEF"/>
    <w:rsid w:val="0002448B"/>
    <w:rsid w:val="0002481E"/>
    <w:rsid w:val="00024924"/>
    <w:rsid w:val="00024BFC"/>
    <w:rsid w:val="00024DFF"/>
    <w:rsid w:val="000258D0"/>
    <w:rsid w:val="00025F2D"/>
    <w:rsid w:val="00026CD6"/>
    <w:rsid w:val="000272AE"/>
    <w:rsid w:val="00027A74"/>
    <w:rsid w:val="0003032D"/>
    <w:rsid w:val="00030E6E"/>
    <w:rsid w:val="00031233"/>
    <w:rsid w:val="00031351"/>
    <w:rsid w:val="00031683"/>
    <w:rsid w:val="00031BF7"/>
    <w:rsid w:val="00031D90"/>
    <w:rsid w:val="00031F43"/>
    <w:rsid w:val="0003263D"/>
    <w:rsid w:val="000326E4"/>
    <w:rsid w:val="00032FDE"/>
    <w:rsid w:val="00033951"/>
    <w:rsid w:val="00033F00"/>
    <w:rsid w:val="00034191"/>
    <w:rsid w:val="000342B9"/>
    <w:rsid w:val="00034991"/>
    <w:rsid w:val="000351D1"/>
    <w:rsid w:val="00035FC0"/>
    <w:rsid w:val="000361E3"/>
    <w:rsid w:val="00036A72"/>
    <w:rsid w:val="00036B07"/>
    <w:rsid w:val="00037236"/>
    <w:rsid w:val="000400D2"/>
    <w:rsid w:val="00040599"/>
    <w:rsid w:val="000406BE"/>
    <w:rsid w:val="0004097D"/>
    <w:rsid w:val="000409A1"/>
    <w:rsid w:val="00040DEC"/>
    <w:rsid w:val="000410AB"/>
    <w:rsid w:val="00041F25"/>
    <w:rsid w:val="000420EA"/>
    <w:rsid w:val="00042630"/>
    <w:rsid w:val="000429FA"/>
    <w:rsid w:val="00042F3E"/>
    <w:rsid w:val="000430A6"/>
    <w:rsid w:val="00043982"/>
    <w:rsid w:val="00043AF9"/>
    <w:rsid w:val="000441ED"/>
    <w:rsid w:val="000442D5"/>
    <w:rsid w:val="000449EF"/>
    <w:rsid w:val="00044B47"/>
    <w:rsid w:val="00044F06"/>
    <w:rsid w:val="0004580F"/>
    <w:rsid w:val="00045877"/>
    <w:rsid w:val="000463A8"/>
    <w:rsid w:val="000468A2"/>
    <w:rsid w:val="000474D7"/>
    <w:rsid w:val="00047782"/>
    <w:rsid w:val="00047E77"/>
    <w:rsid w:val="000501D6"/>
    <w:rsid w:val="000504ED"/>
    <w:rsid w:val="0005063B"/>
    <w:rsid w:val="000510F7"/>
    <w:rsid w:val="00051867"/>
    <w:rsid w:val="0005235B"/>
    <w:rsid w:val="00052471"/>
    <w:rsid w:val="000527A7"/>
    <w:rsid w:val="00053B50"/>
    <w:rsid w:val="00053CC9"/>
    <w:rsid w:val="000545AC"/>
    <w:rsid w:val="000545E6"/>
    <w:rsid w:val="0005461C"/>
    <w:rsid w:val="00054E5D"/>
    <w:rsid w:val="00055658"/>
    <w:rsid w:val="00055BEC"/>
    <w:rsid w:val="000561D4"/>
    <w:rsid w:val="000561F1"/>
    <w:rsid w:val="00056F7A"/>
    <w:rsid w:val="0005781D"/>
    <w:rsid w:val="0005791F"/>
    <w:rsid w:val="00060352"/>
    <w:rsid w:val="00060D38"/>
    <w:rsid w:val="00061005"/>
    <w:rsid w:val="00061979"/>
    <w:rsid w:val="00061F04"/>
    <w:rsid w:val="0006210F"/>
    <w:rsid w:val="000624C2"/>
    <w:rsid w:val="00062899"/>
    <w:rsid w:val="00062FF2"/>
    <w:rsid w:val="0006350D"/>
    <w:rsid w:val="0006515E"/>
    <w:rsid w:val="000659DB"/>
    <w:rsid w:val="00065B00"/>
    <w:rsid w:val="00070C32"/>
    <w:rsid w:val="00070FEF"/>
    <w:rsid w:val="00071C14"/>
    <w:rsid w:val="0007239A"/>
    <w:rsid w:val="00072714"/>
    <w:rsid w:val="00072D26"/>
    <w:rsid w:val="000733E7"/>
    <w:rsid w:val="00073686"/>
    <w:rsid w:val="00075A97"/>
    <w:rsid w:val="000766E2"/>
    <w:rsid w:val="0007680D"/>
    <w:rsid w:val="00076AC0"/>
    <w:rsid w:val="00076F74"/>
    <w:rsid w:val="00076FB5"/>
    <w:rsid w:val="000773AE"/>
    <w:rsid w:val="00077833"/>
    <w:rsid w:val="0007796A"/>
    <w:rsid w:val="0008027A"/>
    <w:rsid w:val="00080AC2"/>
    <w:rsid w:val="00080D87"/>
    <w:rsid w:val="00081468"/>
    <w:rsid w:val="00081AF8"/>
    <w:rsid w:val="000820EC"/>
    <w:rsid w:val="00082667"/>
    <w:rsid w:val="00085267"/>
    <w:rsid w:val="000853B5"/>
    <w:rsid w:val="00085532"/>
    <w:rsid w:val="000856FB"/>
    <w:rsid w:val="0008609C"/>
    <w:rsid w:val="00086221"/>
    <w:rsid w:val="0008689D"/>
    <w:rsid w:val="00086FBB"/>
    <w:rsid w:val="0008770F"/>
    <w:rsid w:val="0008782C"/>
    <w:rsid w:val="00087B01"/>
    <w:rsid w:val="000908F6"/>
    <w:rsid w:val="00090ED1"/>
    <w:rsid w:val="00091253"/>
    <w:rsid w:val="00091279"/>
    <w:rsid w:val="0009160F"/>
    <w:rsid w:val="000920F8"/>
    <w:rsid w:val="0009329E"/>
    <w:rsid w:val="000942CC"/>
    <w:rsid w:val="0009640A"/>
    <w:rsid w:val="00096641"/>
    <w:rsid w:val="00096A52"/>
    <w:rsid w:val="00096FBD"/>
    <w:rsid w:val="00097A40"/>
    <w:rsid w:val="00097BA3"/>
    <w:rsid w:val="000A00F0"/>
    <w:rsid w:val="000A0F52"/>
    <w:rsid w:val="000A174B"/>
    <w:rsid w:val="000A1C8E"/>
    <w:rsid w:val="000A1DB5"/>
    <w:rsid w:val="000A1FA8"/>
    <w:rsid w:val="000A25C2"/>
    <w:rsid w:val="000A26B1"/>
    <w:rsid w:val="000A40BE"/>
    <w:rsid w:val="000A4BB8"/>
    <w:rsid w:val="000A4EB7"/>
    <w:rsid w:val="000A53F9"/>
    <w:rsid w:val="000A5508"/>
    <w:rsid w:val="000A5737"/>
    <w:rsid w:val="000A592B"/>
    <w:rsid w:val="000A608B"/>
    <w:rsid w:val="000A7767"/>
    <w:rsid w:val="000A7A55"/>
    <w:rsid w:val="000B0069"/>
    <w:rsid w:val="000B0C15"/>
    <w:rsid w:val="000B197F"/>
    <w:rsid w:val="000B20DF"/>
    <w:rsid w:val="000B246C"/>
    <w:rsid w:val="000B2769"/>
    <w:rsid w:val="000B27BE"/>
    <w:rsid w:val="000B305B"/>
    <w:rsid w:val="000B32D7"/>
    <w:rsid w:val="000B3885"/>
    <w:rsid w:val="000B3C8B"/>
    <w:rsid w:val="000B459C"/>
    <w:rsid w:val="000B460B"/>
    <w:rsid w:val="000B482B"/>
    <w:rsid w:val="000B4AE1"/>
    <w:rsid w:val="000B51D3"/>
    <w:rsid w:val="000B58A0"/>
    <w:rsid w:val="000B5DE6"/>
    <w:rsid w:val="000B5E38"/>
    <w:rsid w:val="000B5E8B"/>
    <w:rsid w:val="000B61FD"/>
    <w:rsid w:val="000B667F"/>
    <w:rsid w:val="000B6F31"/>
    <w:rsid w:val="000B775A"/>
    <w:rsid w:val="000C103B"/>
    <w:rsid w:val="000C1070"/>
    <w:rsid w:val="000C15AE"/>
    <w:rsid w:val="000C1AD2"/>
    <w:rsid w:val="000C2098"/>
    <w:rsid w:val="000C2663"/>
    <w:rsid w:val="000C272D"/>
    <w:rsid w:val="000C2855"/>
    <w:rsid w:val="000C290A"/>
    <w:rsid w:val="000C3154"/>
    <w:rsid w:val="000C3E51"/>
    <w:rsid w:val="000C414D"/>
    <w:rsid w:val="000C4176"/>
    <w:rsid w:val="000C52D4"/>
    <w:rsid w:val="000C57C5"/>
    <w:rsid w:val="000C5A1F"/>
    <w:rsid w:val="000C6C14"/>
    <w:rsid w:val="000C6E80"/>
    <w:rsid w:val="000C7124"/>
    <w:rsid w:val="000C76D5"/>
    <w:rsid w:val="000C788B"/>
    <w:rsid w:val="000C7F24"/>
    <w:rsid w:val="000D0919"/>
    <w:rsid w:val="000D09F5"/>
    <w:rsid w:val="000D0B63"/>
    <w:rsid w:val="000D12C1"/>
    <w:rsid w:val="000D1D70"/>
    <w:rsid w:val="000D291B"/>
    <w:rsid w:val="000D2C99"/>
    <w:rsid w:val="000D33A3"/>
    <w:rsid w:val="000D3740"/>
    <w:rsid w:val="000D3790"/>
    <w:rsid w:val="000D407C"/>
    <w:rsid w:val="000D464E"/>
    <w:rsid w:val="000D4A97"/>
    <w:rsid w:val="000D4D91"/>
    <w:rsid w:val="000D4E62"/>
    <w:rsid w:val="000D5237"/>
    <w:rsid w:val="000D5EA6"/>
    <w:rsid w:val="000D66E4"/>
    <w:rsid w:val="000D6C57"/>
    <w:rsid w:val="000D6D72"/>
    <w:rsid w:val="000D7397"/>
    <w:rsid w:val="000D7B40"/>
    <w:rsid w:val="000D7C2C"/>
    <w:rsid w:val="000E0608"/>
    <w:rsid w:val="000E0D3C"/>
    <w:rsid w:val="000E10B0"/>
    <w:rsid w:val="000E10C6"/>
    <w:rsid w:val="000E14FD"/>
    <w:rsid w:val="000E169E"/>
    <w:rsid w:val="000E19DB"/>
    <w:rsid w:val="000E2B44"/>
    <w:rsid w:val="000E2D63"/>
    <w:rsid w:val="000E4087"/>
    <w:rsid w:val="000E40A2"/>
    <w:rsid w:val="000E4A24"/>
    <w:rsid w:val="000E52BA"/>
    <w:rsid w:val="000E592A"/>
    <w:rsid w:val="000E5E30"/>
    <w:rsid w:val="000E6B9F"/>
    <w:rsid w:val="000E6C01"/>
    <w:rsid w:val="000E7087"/>
    <w:rsid w:val="000E7B7A"/>
    <w:rsid w:val="000E7C38"/>
    <w:rsid w:val="000F0960"/>
    <w:rsid w:val="000F0A1A"/>
    <w:rsid w:val="000F12A5"/>
    <w:rsid w:val="000F15E3"/>
    <w:rsid w:val="000F25F7"/>
    <w:rsid w:val="000F2AC7"/>
    <w:rsid w:val="000F3FC9"/>
    <w:rsid w:val="000F41AF"/>
    <w:rsid w:val="000F4487"/>
    <w:rsid w:val="000F4565"/>
    <w:rsid w:val="000F487C"/>
    <w:rsid w:val="000F4B50"/>
    <w:rsid w:val="000F4B82"/>
    <w:rsid w:val="000F5130"/>
    <w:rsid w:val="000F5ADB"/>
    <w:rsid w:val="000F60D8"/>
    <w:rsid w:val="000F6523"/>
    <w:rsid w:val="000F6640"/>
    <w:rsid w:val="000F729F"/>
    <w:rsid w:val="000F7FE5"/>
    <w:rsid w:val="00100980"/>
    <w:rsid w:val="00100E20"/>
    <w:rsid w:val="00100E63"/>
    <w:rsid w:val="00101274"/>
    <w:rsid w:val="001019A6"/>
    <w:rsid w:val="0010246C"/>
    <w:rsid w:val="00102FA6"/>
    <w:rsid w:val="0010318C"/>
    <w:rsid w:val="0010393A"/>
    <w:rsid w:val="0010490E"/>
    <w:rsid w:val="00104E63"/>
    <w:rsid w:val="00104F31"/>
    <w:rsid w:val="00106009"/>
    <w:rsid w:val="0010744D"/>
    <w:rsid w:val="00107F47"/>
    <w:rsid w:val="00107FD7"/>
    <w:rsid w:val="001100FA"/>
    <w:rsid w:val="001108C1"/>
    <w:rsid w:val="00110EEC"/>
    <w:rsid w:val="00111414"/>
    <w:rsid w:val="0011331C"/>
    <w:rsid w:val="0011343A"/>
    <w:rsid w:val="00113473"/>
    <w:rsid w:val="00113850"/>
    <w:rsid w:val="00113CB6"/>
    <w:rsid w:val="001144E7"/>
    <w:rsid w:val="00114940"/>
    <w:rsid w:val="0011582A"/>
    <w:rsid w:val="00116307"/>
    <w:rsid w:val="001175D3"/>
    <w:rsid w:val="0012054E"/>
    <w:rsid w:val="00122218"/>
    <w:rsid w:val="00122759"/>
    <w:rsid w:val="001227FA"/>
    <w:rsid w:val="001228A6"/>
    <w:rsid w:val="00122A06"/>
    <w:rsid w:val="00122F3B"/>
    <w:rsid w:val="00122FF6"/>
    <w:rsid w:val="0012329E"/>
    <w:rsid w:val="001232A5"/>
    <w:rsid w:val="00123A58"/>
    <w:rsid w:val="00124847"/>
    <w:rsid w:val="00126097"/>
    <w:rsid w:val="00126266"/>
    <w:rsid w:val="001263E0"/>
    <w:rsid w:val="0012652E"/>
    <w:rsid w:val="00126575"/>
    <w:rsid w:val="00126993"/>
    <w:rsid w:val="00131B8D"/>
    <w:rsid w:val="00131DF7"/>
    <w:rsid w:val="001322D1"/>
    <w:rsid w:val="001328EF"/>
    <w:rsid w:val="00132E49"/>
    <w:rsid w:val="001330E1"/>
    <w:rsid w:val="0013316F"/>
    <w:rsid w:val="001335B1"/>
    <w:rsid w:val="00133B7F"/>
    <w:rsid w:val="00133CFA"/>
    <w:rsid w:val="0013426A"/>
    <w:rsid w:val="00135505"/>
    <w:rsid w:val="0013565A"/>
    <w:rsid w:val="001368BC"/>
    <w:rsid w:val="00136C98"/>
    <w:rsid w:val="00136E45"/>
    <w:rsid w:val="001373C1"/>
    <w:rsid w:val="001410CF"/>
    <w:rsid w:val="001410D0"/>
    <w:rsid w:val="00141185"/>
    <w:rsid w:val="001416DB"/>
    <w:rsid w:val="00141852"/>
    <w:rsid w:val="00141ED4"/>
    <w:rsid w:val="001421BE"/>
    <w:rsid w:val="00142345"/>
    <w:rsid w:val="0014305A"/>
    <w:rsid w:val="001431A4"/>
    <w:rsid w:val="00143234"/>
    <w:rsid w:val="00143923"/>
    <w:rsid w:val="001442BE"/>
    <w:rsid w:val="00144A03"/>
    <w:rsid w:val="00144C4A"/>
    <w:rsid w:val="001450A3"/>
    <w:rsid w:val="001457AC"/>
    <w:rsid w:val="0014599B"/>
    <w:rsid w:val="00146C7D"/>
    <w:rsid w:val="00146F99"/>
    <w:rsid w:val="00147192"/>
    <w:rsid w:val="00147509"/>
    <w:rsid w:val="00147A88"/>
    <w:rsid w:val="00147F10"/>
    <w:rsid w:val="00150A6E"/>
    <w:rsid w:val="00150AE0"/>
    <w:rsid w:val="00150CB0"/>
    <w:rsid w:val="00150EBF"/>
    <w:rsid w:val="0015119B"/>
    <w:rsid w:val="00151B3F"/>
    <w:rsid w:val="00151BBB"/>
    <w:rsid w:val="00152E17"/>
    <w:rsid w:val="00155439"/>
    <w:rsid w:val="001557D9"/>
    <w:rsid w:val="0015588C"/>
    <w:rsid w:val="00155AF8"/>
    <w:rsid w:val="00155F84"/>
    <w:rsid w:val="00156162"/>
    <w:rsid w:val="00156E91"/>
    <w:rsid w:val="00157711"/>
    <w:rsid w:val="00157AC9"/>
    <w:rsid w:val="00160489"/>
    <w:rsid w:val="00160958"/>
    <w:rsid w:val="00160A53"/>
    <w:rsid w:val="00160F05"/>
    <w:rsid w:val="0016174E"/>
    <w:rsid w:val="00161A56"/>
    <w:rsid w:val="00161B93"/>
    <w:rsid w:val="00161F51"/>
    <w:rsid w:val="001622CE"/>
    <w:rsid w:val="00162585"/>
    <w:rsid w:val="001629B7"/>
    <w:rsid w:val="00162DF2"/>
    <w:rsid w:val="001630EE"/>
    <w:rsid w:val="00163DA2"/>
    <w:rsid w:val="00165A47"/>
    <w:rsid w:val="00165FCF"/>
    <w:rsid w:val="00166026"/>
    <w:rsid w:val="00166292"/>
    <w:rsid w:val="00166450"/>
    <w:rsid w:val="00166558"/>
    <w:rsid w:val="00166EF0"/>
    <w:rsid w:val="00167324"/>
    <w:rsid w:val="00167670"/>
    <w:rsid w:val="001679C2"/>
    <w:rsid w:val="001679D4"/>
    <w:rsid w:val="0017095E"/>
    <w:rsid w:val="00171181"/>
    <w:rsid w:val="00171607"/>
    <w:rsid w:val="00171A63"/>
    <w:rsid w:val="00172010"/>
    <w:rsid w:val="0017209A"/>
    <w:rsid w:val="00172DC4"/>
    <w:rsid w:val="001737D7"/>
    <w:rsid w:val="00173D9F"/>
    <w:rsid w:val="00173F83"/>
    <w:rsid w:val="00174B20"/>
    <w:rsid w:val="00174B5D"/>
    <w:rsid w:val="00175830"/>
    <w:rsid w:val="00175A69"/>
    <w:rsid w:val="00175C23"/>
    <w:rsid w:val="00175D4B"/>
    <w:rsid w:val="00175E2A"/>
    <w:rsid w:val="00176C2E"/>
    <w:rsid w:val="00176D71"/>
    <w:rsid w:val="0017726E"/>
    <w:rsid w:val="001772F3"/>
    <w:rsid w:val="0017794F"/>
    <w:rsid w:val="0018028D"/>
    <w:rsid w:val="001805B4"/>
    <w:rsid w:val="0018159B"/>
    <w:rsid w:val="00182208"/>
    <w:rsid w:val="0018225A"/>
    <w:rsid w:val="00182918"/>
    <w:rsid w:val="001836A4"/>
    <w:rsid w:val="001836B3"/>
    <w:rsid w:val="001837E3"/>
    <w:rsid w:val="00183D58"/>
    <w:rsid w:val="00183EEE"/>
    <w:rsid w:val="001847E4"/>
    <w:rsid w:val="001849D2"/>
    <w:rsid w:val="00184BCC"/>
    <w:rsid w:val="00185977"/>
    <w:rsid w:val="00185A7A"/>
    <w:rsid w:val="00186764"/>
    <w:rsid w:val="001870E3"/>
    <w:rsid w:val="0018736A"/>
    <w:rsid w:val="00187909"/>
    <w:rsid w:val="00187D17"/>
    <w:rsid w:val="00190508"/>
    <w:rsid w:val="00190BFB"/>
    <w:rsid w:val="00190F9C"/>
    <w:rsid w:val="00191AC1"/>
    <w:rsid w:val="00192187"/>
    <w:rsid w:val="001928AB"/>
    <w:rsid w:val="00192EEC"/>
    <w:rsid w:val="00193591"/>
    <w:rsid w:val="001937CD"/>
    <w:rsid w:val="001940B1"/>
    <w:rsid w:val="001944B4"/>
    <w:rsid w:val="00194CBF"/>
    <w:rsid w:val="00194CFD"/>
    <w:rsid w:val="00196C85"/>
    <w:rsid w:val="0019731F"/>
    <w:rsid w:val="00197877"/>
    <w:rsid w:val="001A0194"/>
    <w:rsid w:val="001A01FC"/>
    <w:rsid w:val="001A0566"/>
    <w:rsid w:val="001A0929"/>
    <w:rsid w:val="001A0B08"/>
    <w:rsid w:val="001A11B8"/>
    <w:rsid w:val="001A1544"/>
    <w:rsid w:val="001A1629"/>
    <w:rsid w:val="001A1747"/>
    <w:rsid w:val="001A1976"/>
    <w:rsid w:val="001A2B5D"/>
    <w:rsid w:val="001A3C45"/>
    <w:rsid w:val="001A3F2D"/>
    <w:rsid w:val="001A4833"/>
    <w:rsid w:val="001A4EA4"/>
    <w:rsid w:val="001A56F2"/>
    <w:rsid w:val="001A5AB0"/>
    <w:rsid w:val="001A61C1"/>
    <w:rsid w:val="001A6381"/>
    <w:rsid w:val="001A67C9"/>
    <w:rsid w:val="001A681C"/>
    <w:rsid w:val="001A6C2A"/>
    <w:rsid w:val="001A6E02"/>
    <w:rsid w:val="001A7406"/>
    <w:rsid w:val="001A77B4"/>
    <w:rsid w:val="001A7D02"/>
    <w:rsid w:val="001B0CC4"/>
    <w:rsid w:val="001B0E60"/>
    <w:rsid w:val="001B1E97"/>
    <w:rsid w:val="001B21E2"/>
    <w:rsid w:val="001B26E1"/>
    <w:rsid w:val="001B335A"/>
    <w:rsid w:val="001B39B7"/>
    <w:rsid w:val="001B3C00"/>
    <w:rsid w:val="001B3C69"/>
    <w:rsid w:val="001B44C9"/>
    <w:rsid w:val="001B5C42"/>
    <w:rsid w:val="001B68C9"/>
    <w:rsid w:val="001B6EB0"/>
    <w:rsid w:val="001B7686"/>
    <w:rsid w:val="001C0A23"/>
    <w:rsid w:val="001C0B5E"/>
    <w:rsid w:val="001C0FB7"/>
    <w:rsid w:val="001C0FE2"/>
    <w:rsid w:val="001C1084"/>
    <w:rsid w:val="001C127C"/>
    <w:rsid w:val="001C142E"/>
    <w:rsid w:val="001C15FE"/>
    <w:rsid w:val="001C17BE"/>
    <w:rsid w:val="001C188F"/>
    <w:rsid w:val="001C19DC"/>
    <w:rsid w:val="001C1A2B"/>
    <w:rsid w:val="001C2D6B"/>
    <w:rsid w:val="001C2FC7"/>
    <w:rsid w:val="001C306F"/>
    <w:rsid w:val="001C31BD"/>
    <w:rsid w:val="001C3D67"/>
    <w:rsid w:val="001C3ECE"/>
    <w:rsid w:val="001C479E"/>
    <w:rsid w:val="001C5E19"/>
    <w:rsid w:val="001C5F62"/>
    <w:rsid w:val="001C6026"/>
    <w:rsid w:val="001C64BC"/>
    <w:rsid w:val="001C7EFD"/>
    <w:rsid w:val="001D01FF"/>
    <w:rsid w:val="001D036C"/>
    <w:rsid w:val="001D0C83"/>
    <w:rsid w:val="001D12FD"/>
    <w:rsid w:val="001D170D"/>
    <w:rsid w:val="001D1BCE"/>
    <w:rsid w:val="001D352F"/>
    <w:rsid w:val="001D4F52"/>
    <w:rsid w:val="001D5144"/>
    <w:rsid w:val="001D5D62"/>
    <w:rsid w:val="001D5ED7"/>
    <w:rsid w:val="001D616B"/>
    <w:rsid w:val="001D74EF"/>
    <w:rsid w:val="001D79DD"/>
    <w:rsid w:val="001D7E32"/>
    <w:rsid w:val="001D7E5F"/>
    <w:rsid w:val="001E0BD6"/>
    <w:rsid w:val="001E11E6"/>
    <w:rsid w:val="001E1684"/>
    <w:rsid w:val="001E1920"/>
    <w:rsid w:val="001E1990"/>
    <w:rsid w:val="001E19BA"/>
    <w:rsid w:val="001E1B5A"/>
    <w:rsid w:val="001E2D2B"/>
    <w:rsid w:val="001E2F27"/>
    <w:rsid w:val="001E34B3"/>
    <w:rsid w:val="001E3583"/>
    <w:rsid w:val="001E35CD"/>
    <w:rsid w:val="001E36DA"/>
    <w:rsid w:val="001E384A"/>
    <w:rsid w:val="001E388B"/>
    <w:rsid w:val="001E3A20"/>
    <w:rsid w:val="001E3F7B"/>
    <w:rsid w:val="001E4BB8"/>
    <w:rsid w:val="001E4C27"/>
    <w:rsid w:val="001E4C65"/>
    <w:rsid w:val="001E5233"/>
    <w:rsid w:val="001E56B4"/>
    <w:rsid w:val="001E5887"/>
    <w:rsid w:val="001E61E8"/>
    <w:rsid w:val="001E6386"/>
    <w:rsid w:val="001F0889"/>
    <w:rsid w:val="001F1822"/>
    <w:rsid w:val="001F2400"/>
    <w:rsid w:val="001F2A14"/>
    <w:rsid w:val="001F326B"/>
    <w:rsid w:val="001F38DB"/>
    <w:rsid w:val="001F3F35"/>
    <w:rsid w:val="001F4501"/>
    <w:rsid w:val="001F46A5"/>
    <w:rsid w:val="001F4995"/>
    <w:rsid w:val="001F4B89"/>
    <w:rsid w:val="001F4E74"/>
    <w:rsid w:val="001F5297"/>
    <w:rsid w:val="001F5A93"/>
    <w:rsid w:val="001F5CA2"/>
    <w:rsid w:val="001F5F5E"/>
    <w:rsid w:val="001F63F0"/>
    <w:rsid w:val="001F6B5B"/>
    <w:rsid w:val="001F6D3D"/>
    <w:rsid w:val="001F6D44"/>
    <w:rsid w:val="001F6D60"/>
    <w:rsid w:val="001F6D70"/>
    <w:rsid w:val="001F73C2"/>
    <w:rsid w:val="001F753C"/>
    <w:rsid w:val="001F7FED"/>
    <w:rsid w:val="002000E6"/>
    <w:rsid w:val="00200236"/>
    <w:rsid w:val="002003A7"/>
    <w:rsid w:val="00201267"/>
    <w:rsid w:val="00201380"/>
    <w:rsid w:val="0020163A"/>
    <w:rsid w:val="002016A3"/>
    <w:rsid w:val="00201A9B"/>
    <w:rsid w:val="0020303A"/>
    <w:rsid w:val="00203610"/>
    <w:rsid w:val="00203821"/>
    <w:rsid w:val="00204A1E"/>
    <w:rsid w:val="00204CE0"/>
    <w:rsid w:val="002051A0"/>
    <w:rsid w:val="002058FC"/>
    <w:rsid w:val="00206350"/>
    <w:rsid w:val="00206B76"/>
    <w:rsid w:val="00207DF1"/>
    <w:rsid w:val="00207F2D"/>
    <w:rsid w:val="0021002E"/>
    <w:rsid w:val="0021040D"/>
    <w:rsid w:val="002104A0"/>
    <w:rsid w:val="00212C18"/>
    <w:rsid w:val="00212F8E"/>
    <w:rsid w:val="00213DA9"/>
    <w:rsid w:val="002143DE"/>
    <w:rsid w:val="00214697"/>
    <w:rsid w:val="00214803"/>
    <w:rsid w:val="00214D96"/>
    <w:rsid w:val="00214F0E"/>
    <w:rsid w:val="00217195"/>
    <w:rsid w:val="00217C2A"/>
    <w:rsid w:val="00220133"/>
    <w:rsid w:val="00220ED7"/>
    <w:rsid w:val="00220F32"/>
    <w:rsid w:val="002212B6"/>
    <w:rsid w:val="002213BF"/>
    <w:rsid w:val="00221981"/>
    <w:rsid w:val="00221D6B"/>
    <w:rsid w:val="00221F6D"/>
    <w:rsid w:val="002238A4"/>
    <w:rsid w:val="0022394E"/>
    <w:rsid w:val="0022394F"/>
    <w:rsid w:val="00224827"/>
    <w:rsid w:val="0022490E"/>
    <w:rsid w:val="002250F1"/>
    <w:rsid w:val="00225167"/>
    <w:rsid w:val="002253FC"/>
    <w:rsid w:val="00225917"/>
    <w:rsid w:val="0022594E"/>
    <w:rsid w:val="00225E0B"/>
    <w:rsid w:val="002268B0"/>
    <w:rsid w:val="00226BAA"/>
    <w:rsid w:val="00226D01"/>
    <w:rsid w:val="0023065F"/>
    <w:rsid w:val="00230EC3"/>
    <w:rsid w:val="00230F73"/>
    <w:rsid w:val="00231254"/>
    <w:rsid w:val="002324EA"/>
    <w:rsid w:val="002335FF"/>
    <w:rsid w:val="002341D4"/>
    <w:rsid w:val="0023458C"/>
    <w:rsid w:val="00234D51"/>
    <w:rsid w:val="00235A84"/>
    <w:rsid w:val="00235A9A"/>
    <w:rsid w:val="002360DD"/>
    <w:rsid w:val="00236BCB"/>
    <w:rsid w:val="00237833"/>
    <w:rsid w:val="00237954"/>
    <w:rsid w:val="00237EC2"/>
    <w:rsid w:val="00237F6D"/>
    <w:rsid w:val="00240404"/>
    <w:rsid w:val="00241953"/>
    <w:rsid w:val="002429EF"/>
    <w:rsid w:val="00243980"/>
    <w:rsid w:val="00243BCC"/>
    <w:rsid w:val="00243D7A"/>
    <w:rsid w:val="0024426E"/>
    <w:rsid w:val="002447EA"/>
    <w:rsid w:val="0024547B"/>
    <w:rsid w:val="00245EA4"/>
    <w:rsid w:val="002467A2"/>
    <w:rsid w:val="002473F4"/>
    <w:rsid w:val="0025057D"/>
    <w:rsid w:val="00252BD4"/>
    <w:rsid w:val="0025334C"/>
    <w:rsid w:val="00253507"/>
    <w:rsid w:val="00253696"/>
    <w:rsid w:val="00253FB8"/>
    <w:rsid w:val="002547E9"/>
    <w:rsid w:val="00254B6B"/>
    <w:rsid w:val="002556FC"/>
    <w:rsid w:val="002557D5"/>
    <w:rsid w:val="00255927"/>
    <w:rsid w:val="00256078"/>
    <w:rsid w:val="00257D13"/>
    <w:rsid w:val="0026063C"/>
    <w:rsid w:val="00260AFC"/>
    <w:rsid w:val="00261006"/>
    <w:rsid w:val="0026109D"/>
    <w:rsid w:val="00261289"/>
    <w:rsid w:val="00261494"/>
    <w:rsid w:val="00261EC7"/>
    <w:rsid w:val="002622FB"/>
    <w:rsid w:val="002640B6"/>
    <w:rsid w:val="0026452F"/>
    <w:rsid w:val="002648C5"/>
    <w:rsid w:val="00264A29"/>
    <w:rsid w:val="00264ACB"/>
    <w:rsid w:val="00264C0C"/>
    <w:rsid w:val="002650C8"/>
    <w:rsid w:val="00265634"/>
    <w:rsid w:val="00265EF9"/>
    <w:rsid w:val="0026695E"/>
    <w:rsid w:val="00267DCF"/>
    <w:rsid w:val="00267DE3"/>
    <w:rsid w:val="00267E7C"/>
    <w:rsid w:val="00270375"/>
    <w:rsid w:val="00270583"/>
    <w:rsid w:val="00270AF7"/>
    <w:rsid w:val="00271775"/>
    <w:rsid w:val="00271A93"/>
    <w:rsid w:val="00272803"/>
    <w:rsid w:val="00272C62"/>
    <w:rsid w:val="00272C98"/>
    <w:rsid w:val="00273D0E"/>
    <w:rsid w:val="002743A7"/>
    <w:rsid w:val="00274BA6"/>
    <w:rsid w:val="002755A4"/>
    <w:rsid w:val="002803F5"/>
    <w:rsid w:val="00280DD6"/>
    <w:rsid w:val="0028174C"/>
    <w:rsid w:val="00281C48"/>
    <w:rsid w:val="00281EA5"/>
    <w:rsid w:val="00281F5B"/>
    <w:rsid w:val="0028244F"/>
    <w:rsid w:val="002826B9"/>
    <w:rsid w:val="00283066"/>
    <w:rsid w:val="00283CA7"/>
    <w:rsid w:val="00283E86"/>
    <w:rsid w:val="00284BC7"/>
    <w:rsid w:val="00284EEC"/>
    <w:rsid w:val="0028545A"/>
    <w:rsid w:val="00286118"/>
    <w:rsid w:val="002867EB"/>
    <w:rsid w:val="00286AD5"/>
    <w:rsid w:val="0028778F"/>
    <w:rsid w:val="00287949"/>
    <w:rsid w:val="00287D43"/>
    <w:rsid w:val="00287D67"/>
    <w:rsid w:val="002903F0"/>
    <w:rsid w:val="0029126C"/>
    <w:rsid w:val="00292440"/>
    <w:rsid w:val="00292C61"/>
    <w:rsid w:val="002930A5"/>
    <w:rsid w:val="002942F2"/>
    <w:rsid w:val="00294748"/>
    <w:rsid w:val="00294D42"/>
    <w:rsid w:val="00295C8D"/>
    <w:rsid w:val="0029665A"/>
    <w:rsid w:val="00296CA6"/>
    <w:rsid w:val="00296DCF"/>
    <w:rsid w:val="00297930"/>
    <w:rsid w:val="00297ABE"/>
    <w:rsid w:val="00297C0F"/>
    <w:rsid w:val="002A0011"/>
    <w:rsid w:val="002A0131"/>
    <w:rsid w:val="002A014C"/>
    <w:rsid w:val="002A0A30"/>
    <w:rsid w:val="002A0E9E"/>
    <w:rsid w:val="002A0F9B"/>
    <w:rsid w:val="002A13C2"/>
    <w:rsid w:val="002A1DA1"/>
    <w:rsid w:val="002A2859"/>
    <w:rsid w:val="002A291D"/>
    <w:rsid w:val="002A2E8E"/>
    <w:rsid w:val="002A3A58"/>
    <w:rsid w:val="002A3DC0"/>
    <w:rsid w:val="002A3F32"/>
    <w:rsid w:val="002A610B"/>
    <w:rsid w:val="002A724F"/>
    <w:rsid w:val="002A72D8"/>
    <w:rsid w:val="002A7AE0"/>
    <w:rsid w:val="002A7C05"/>
    <w:rsid w:val="002A7D0D"/>
    <w:rsid w:val="002B0380"/>
    <w:rsid w:val="002B0E6C"/>
    <w:rsid w:val="002B0FF9"/>
    <w:rsid w:val="002B1262"/>
    <w:rsid w:val="002B1931"/>
    <w:rsid w:val="002B1B14"/>
    <w:rsid w:val="002B23EB"/>
    <w:rsid w:val="002B29CE"/>
    <w:rsid w:val="002B38FE"/>
    <w:rsid w:val="002B3A18"/>
    <w:rsid w:val="002B3B1D"/>
    <w:rsid w:val="002B3E6C"/>
    <w:rsid w:val="002B50D5"/>
    <w:rsid w:val="002B5283"/>
    <w:rsid w:val="002B5610"/>
    <w:rsid w:val="002B5B3A"/>
    <w:rsid w:val="002B5BF1"/>
    <w:rsid w:val="002B6144"/>
    <w:rsid w:val="002B725E"/>
    <w:rsid w:val="002C033F"/>
    <w:rsid w:val="002C0B34"/>
    <w:rsid w:val="002C0C2D"/>
    <w:rsid w:val="002C1C26"/>
    <w:rsid w:val="002C21C8"/>
    <w:rsid w:val="002C2697"/>
    <w:rsid w:val="002C2EC4"/>
    <w:rsid w:val="002C38DF"/>
    <w:rsid w:val="002C455F"/>
    <w:rsid w:val="002C47A8"/>
    <w:rsid w:val="002C4E33"/>
    <w:rsid w:val="002C51A4"/>
    <w:rsid w:val="002C526E"/>
    <w:rsid w:val="002C53E7"/>
    <w:rsid w:val="002C5733"/>
    <w:rsid w:val="002C58F3"/>
    <w:rsid w:val="002C5C08"/>
    <w:rsid w:val="002C5C42"/>
    <w:rsid w:val="002C5D26"/>
    <w:rsid w:val="002C6346"/>
    <w:rsid w:val="002C6BD3"/>
    <w:rsid w:val="002C6C2A"/>
    <w:rsid w:val="002C6E9E"/>
    <w:rsid w:val="002C7472"/>
    <w:rsid w:val="002D030B"/>
    <w:rsid w:val="002D0778"/>
    <w:rsid w:val="002D1904"/>
    <w:rsid w:val="002D31B2"/>
    <w:rsid w:val="002D3449"/>
    <w:rsid w:val="002D39FB"/>
    <w:rsid w:val="002D3BB0"/>
    <w:rsid w:val="002D3BE1"/>
    <w:rsid w:val="002D3C92"/>
    <w:rsid w:val="002D3DC5"/>
    <w:rsid w:val="002D4936"/>
    <w:rsid w:val="002D4B83"/>
    <w:rsid w:val="002D53E8"/>
    <w:rsid w:val="002D54BB"/>
    <w:rsid w:val="002D552B"/>
    <w:rsid w:val="002D58B0"/>
    <w:rsid w:val="002D6980"/>
    <w:rsid w:val="002D6EE6"/>
    <w:rsid w:val="002D7957"/>
    <w:rsid w:val="002D7D13"/>
    <w:rsid w:val="002D7DBB"/>
    <w:rsid w:val="002E023F"/>
    <w:rsid w:val="002E02BC"/>
    <w:rsid w:val="002E0BA1"/>
    <w:rsid w:val="002E1908"/>
    <w:rsid w:val="002E2091"/>
    <w:rsid w:val="002E2101"/>
    <w:rsid w:val="002E2365"/>
    <w:rsid w:val="002E3E28"/>
    <w:rsid w:val="002E5043"/>
    <w:rsid w:val="002E52AF"/>
    <w:rsid w:val="002E52C0"/>
    <w:rsid w:val="002E5317"/>
    <w:rsid w:val="002E552C"/>
    <w:rsid w:val="002E565E"/>
    <w:rsid w:val="002E5673"/>
    <w:rsid w:val="002E5BC3"/>
    <w:rsid w:val="002E5FB0"/>
    <w:rsid w:val="002E6238"/>
    <w:rsid w:val="002E7786"/>
    <w:rsid w:val="002F034B"/>
    <w:rsid w:val="002F0515"/>
    <w:rsid w:val="002F10A8"/>
    <w:rsid w:val="002F15CE"/>
    <w:rsid w:val="002F1E28"/>
    <w:rsid w:val="002F20E1"/>
    <w:rsid w:val="002F23E2"/>
    <w:rsid w:val="002F26CE"/>
    <w:rsid w:val="002F28A0"/>
    <w:rsid w:val="002F2A20"/>
    <w:rsid w:val="002F2D01"/>
    <w:rsid w:val="002F3541"/>
    <w:rsid w:val="002F41BA"/>
    <w:rsid w:val="002F46A1"/>
    <w:rsid w:val="002F49C9"/>
    <w:rsid w:val="002F4F2C"/>
    <w:rsid w:val="002F50CD"/>
    <w:rsid w:val="002F53BF"/>
    <w:rsid w:val="002F6207"/>
    <w:rsid w:val="002F6436"/>
    <w:rsid w:val="002F65F3"/>
    <w:rsid w:val="002F7C7D"/>
    <w:rsid w:val="003003CE"/>
    <w:rsid w:val="0030041B"/>
    <w:rsid w:val="003014BC"/>
    <w:rsid w:val="003014D0"/>
    <w:rsid w:val="00301614"/>
    <w:rsid w:val="003016E5"/>
    <w:rsid w:val="00301FF2"/>
    <w:rsid w:val="00302724"/>
    <w:rsid w:val="00302B57"/>
    <w:rsid w:val="00302EA0"/>
    <w:rsid w:val="0030331A"/>
    <w:rsid w:val="00303B9E"/>
    <w:rsid w:val="00304187"/>
    <w:rsid w:val="003043F6"/>
    <w:rsid w:val="00304EF7"/>
    <w:rsid w:val="003070E2"/>
    <w:rsid w:val="00307381"/>
    <w:rsid w:val="003073FE"/>
    <w:rsid w:val="00307644"/>
    <w:rsid w:val="00307F52"/>
    <w:rsid w:val="00307F8A"/>
    <w:rsid w:val="0031102D"/>
    <w:rsid w:val="00311633"/>
    <w:rsid w:val="00311760"/>
    <w:rsid w:val="00311BAF"/>
    <w:rsid w:val="00312317"/>
    <w:rsid w:val="00312928"/>
    <w:rsid w:val="00313A8C"/>
    <w:rsid w:val="00314053"/>
    <w:rsid w:val="003141B4"/>
    <w:rsid w:val="00314CED"/>
    <w:rsid w:val="00315248"/>
    <w:rsid w:val="003166A9"/>
    <w:rsid w:val="003169C7"/>
    <w:rsid w:val="00317396"/>
    <w:rsid w:val="003178EF"/>
    <w:rsid w:val="00317CF0"/>
    <w:rsid w:val="0032001E"/>
    <w:rsid w:val="003206AD"/>
    <w:rsid w:val="0032084C"/>
    <w:rsid w:val="00320BBD"/>
    <w:rsid w:val="00321B65"/>
    <w:rsid w:val="00321DC2"/>
    <w:rsid w:val="00321EAF"/>
    <w:rsid w:val="0032247B"/>
    <w:rsid w:val="00322D22"/>
    <w:rsid w:val="00322F01"/>
    <w:rsid w:val="00323D93"/>
    <w:rsid w:val="003243A9"/>
    <w:rsid w:val="00324B8D"/>
    <w:rsid w:val="00324C9C"/>
    <w:rsid w:val="00324DD2"/>
    <w:rsid w:val="003252DC"/>
    <w:rsid w:val="003268A2"/>
    <w:rsid w:val="00326B15"/>
    <w:rsid w:val="00327877"/>
    <w:rsid w:val="00327D97"/>
    <w:rsid w:val="0033070B"/>
    <w:rsid w:val="003311BE"/>
    <w:rsid w:val="003317C8"/>
    <w:rsid w:val="00331BEA"/>
    <w:rsid w:val="00331C14"/>
    <w:rsid w:val="00332437"/>
    <w:rsid w:val="003331B9"/>
    <w:rsid w:val="003335F6"/>
    <w:rsid w:val="0033365F"/>
    <w:rsid w:val="00333780"/>
    <w:rsid w:val="00334AEA"/>
    <w:rsid w:val="00334D70"/>
    <w:rsid w:val="00334D8E"/>
    <w:rsid w:val="00334F01"/>
    <w:rsid w:val="00335781"/>
    <w:rsid w:val="00335AE4"/>
    <w:rsid w:val="00335E6A"/>
    <w:rsid w:val="00337488"/>
    <w:rsid w:val="00337726"/>
    <w:rsid w:val="003402AC"/>
    <w:rsid w:val="0034066B"/>
    <w:rsid w:val="003412D9"/>
    <w:rsid w:val="00341794"/>
    <w:rsid w:val="00341799"/>
    <w:rsid w:val="0034224D"/>
    <w:rsid w:val="00342712"/>
    <w:rsid w:val="00342AB5"/>
    <w:rsid w:val="00342D4E"/>
    <w:rsid w:val="00342E91"/>
    <w:rsid w:val="0034310A"/>
    <w:rsid w:val="0034318E"/>
    <w:rsid w:val="00343C6C"/>
    <w:rsid w:val="00343FF4"/>
    <w:rsid w:val="0034416E"/>
    <w:rsid w:val="00344AD6"/>
    <w:rsid w:val="00345830"/>
    <w:rsid w:val="00346C78"/>
    <w:rsid w:val="00346F0A"/>
    <w:rsid w:val="0034717C"/>
    <w:rsid w:val="00347A1D"/>
    <w:rsid w:val="0035008C"/>
    <w:rsid w:val="0035036B"/>
    <w:rsid w:val="00350513"/>
    <w:rsid w:val="003508F4"/>
    <w:rsid w:val="00350E99"/>
    <w:rsid w:val="00352175"/>
    <w:rsid w:val="003523DF"/>
    <w:rsid w:val="00352934"/>
    <w:rsid w:val="00352B51"/>
    <w:rsid w:val="003533D5"/>
    <w:rsid w:val="003543D9"/>
    <w:rsid w:val="00356087"/>
    <w:rsid w:val="00356136"/>
    <w:rsid w:val="00356217"/>
    <w:rsid w:val="00356A9B"/>
    <w:rsid w:val="0036007D"/>
    <w:rsid w:val="00360175"/>
    <w:rsid w:val="003606C4"/>
    <w:rsid w:val="003607D9"/>
    <w:rsid w:val="00360851"/>
    <w:rsid w:val="00360CB3"/>
    <w:rsid w:val="00360DCE"/>
    <w:rsid w:val="003619C8"/>
    <w:rsid w:val="00361D11"/>
    <w:rsid w:val="00362D82"/>
    <w:rsid w:val="003633CF"/>
    <w:rsid w:val="00363412"/>
    <w:rsid w:val="0036384E"/>
    <w:rsid w:val="003644C4"/>
    <w:rsid w:val="00364D82"/>
    <w:rsid w:val="00364F05"/>
    <w:rsid w:val="00365F8C"/>
    <w:rsid w:val="00366040"/>
    <w:rsid w:val="00366A53"/>
    <w:rsid w:val="003706CE"/>
    <w:rsid w:val="00370B3D"/>
    <w:rsid w:val="0037108D"/>
    <w:rsid w:val="0037154B"/>
    <w:rsid w:val="003720D3"/>
    <w:rsid w:val="00372200"/>
    <w:rsid w:val="0037225F"/>
    <w:rsid w:val="003725E6"/>
    <w:rsid w:val="00372647"/>
    <w:rsid w:val="00373563"/>
    <w:rsid w:val="003736EC"/>
    <w:rsid w:val="003742A9"/>
    <w:rsid w:val="0037487B"/>
    <w:rsid w:val="003754C3"/>
    <w:rsid w:val="003754E6"/>
    <w:rsid w:val="00375CEF"/>
    <w:rsid w:val="00375D2A"/>
    <w:rsid w:val="00375EBC"/>
    <w:rsid w:val="00376122"/>
    <w:rsid w:val="00376B5C"/>
    <w:rsid w:val="00377185"/>
    <w:rsid w:val="00377256"/>
    <w:rsid w:val="003773D0"/>
    <w:rsid w:val="003776AD"/>
    <w:rsid w:val="00380031"/>
    <w:rsid w:val="003808EF"/>
    <w:rsid w:val="00380A18"/>
    <w:rsid w:val="003810E5"/>
    <w:rsid w:val="0038126F"/>
    <w:rsid w:val="0038144B"/>
    <w:rsid w:val="00381551"/>
    <w:rsid w:val="003818A4"/>
    <w:rsid w:val="00384674"/>
    <w:rsid w:val="00384FBA"/>
    <w:rsid w:val="00385D67"/>
    <w:rsid w:val="00385DF2"/>
    <w:rsid w:val="00386658"/>
    <w:rsid w:val="003867B9"/>
    <w:rsid w:val="003869F2"/>
    <w:rsid w:val="00386AC6"/>
    <w:rsid w:val="00386AD6"/>
    <w:rsid w:val="00390556"/>
    <w:rsid w:val="00390B33"/>
    <w:rsid w:val="00390C9B"/>
    <w:rsid w:val="00390F00"/>
    <w:rsid w:val="00392D93"/>
    <w:rsid w:val="00392F88"/>
    <w:rsid w:val="00393090"/>
    <w:rsid w:val="00393492"/>
    <w:rsid w:val="00393C30"/>
    <w:rsid w:val="00394DC5"/>
    <w:rsid w:val="0039584A"/>
    <w:rsid w:val="00395B64"/>
    <w:rsid w:val="0039699E"/>
    <w:rsid w:val="00396DBA"/>
    <w:rsid w:val="00396F3C"/>
    <w:rsid w:val="0039709B"/>
    <w:rsid w:val="00397B40"/>
    <w:rsid w:val="003A0CA7"/>
    <w:rsid w:val="003A104E"/>
    <w:rsid w:val="003A1201"/>
    <w:rsid w:val="003A2175"/>
    <w:rsid w:val="003A2302"/>
    <w:rsid w:val="003A2537"/>
    <w:rsid w:val="003A2F41"/>
    <w:rsid w:val="003A44AE"/>
    <w:rsid w:val="003A51FF"/>
    <w:rsid w:val="003A577B"/>
    <w:rsid w:val="003A5A68"/>
    <w:rsid w:val="003A6798"/>
    <w:rsid w:val="003A6B9A"/>
    <w:rsid w:val="003A6C9A"/>
    <w:rsid w:val="003A6F19"/>
    <w:rsid w:val="003A714D"/>
    <w:rsid w:val="003A782C"/>
    <w:rsid w:val="003A794C"/>
    <w:rsid w:val="003A7D6C"/>
    <w:rsid w:val="003B14F2"/>
    <w:rsid w:val="003B1CDE"/>
    <w:rsid w:val="003B2413"/>
    <w:rsid w:val="003B3102"/>
    <w:rsid w:val="003B3737"/>
    <w:rsid w:val="003B3820"/>
    <w:rsid w:val="003B435D"/>
    <w:rsid w:val="003B4DD9"/>
    <w:rsid w:val="003B5523"/>
    <w:rsid w:val="003B5A9D"/>
    <w:rsid w:val="003B5FDE"/>
    <w:rsid w:val="003B60C7"/>
    <w:rsid w:val="003B66F6"/>
    <w:rsid w:val="003B72DC"/>
    <w:rsid w:val="003B7CE7"/>
    <w:rsid w:val="003C0FE2"/>
    <w:rsid w:val="003C14C6"/>
    <w:rsid w:val="003C15FC"/>
    <w:rsid w:val="003C17C2"/>
    <w:rsid w:val="003C2AFA"/>
    <w:rsid w:val="003C2CEE"/>
    <w:rsid w:val="003C2D36"/>
    <w:rsid w:val="003C3039"/>
    <w:rsid w:val="003C31B6"/>
    <w:rsid w:val="003C35E6"/>
    <w:rsid w:val="003C37CF"/>
    <w:rsid w:val="003C38B3"/>
    <w:rsid w:val="003C39D2"/>
    <w:rsid w:val="003C49D3"/>
    <w:rsid w:val="003C4D64"/>
    <w:rsid w:val="003C500D"/>
    <w:rsid w:val="003C5C9B"/>
    <w:rsid w:val="003C61EE"/>
    <w:rsid w:val="003C72A5"/>
    <w:rsid w:val="003C7A91"/>
    <w:rsid w:val="003D00AA"/>
    <w:rsid w:val="003D0A17"/>
    <w:rsid w:val="003D0C03"/>
    <w:rsid w:val="003D1617"/>
    <w:rsid w:val="003D18CD"/>
    <w:rsid w:val="003D29FA"/>
    <w:rsid w:val="003D38E0"/>
    <w:rsid w:val="003D4C83"/>
    <w:rsid w:val="003D57C9"/>
    <w:rsid w:val="003D585D"/>
    <w:rsid w:val="003D5C5B"/>
    <w:rsid w:val="003D5CBE"/>
    <w:rsid w:val="003D5F00"/>
    <w:rsid w:val="003D609A"/>
    <w:rsid w:val="003D620D"/>
    <w:rsid w:val="003D69FD"/>
    <w:rsid w:val="003D6B1C"/>
    <w:rsid w:val="003D755E"/>
    <w:rsid w:val="003D78DA"/>
    <w:rsid w:val="003E1F6A"/>
    <w:rsid w:val="003E3071"/>
    <w:rsid w:val="003E3BF3"/>
    <w:rsid w:val="003E3DE8"/>
    <w:rsid w:val="003E4C52"/>
    <w:rsid w:val="003E4DC9"/>
    <w:rsid w:val="003E4FF8"/>
    <w:rsid w:val="003E5711"/>
    <w:rsid w:val="003E57C7"/>
    <w:rsid w:val="003E5AE0"/>
    <w:rsid w:val="003E6084"/>
    <w:rsid w:val="003E6D65"/>
    <w:rsid w:val="003E6E94"/>
    <w:rsid w:val="003E75E1"/>
    <w:rsid w:val="003E7A1A"/>
    <w:rsid w:val="003E7BA4"/>
    <w:rsid w:val="003F1C60"/>
    <w:rsid w:val="003F2843"/>
    <w:rsid w:val="003F2851"/>
    <w:rsid w:val="003F2DE3"/>
    <w:rsid w:val="003F46B4"/>
    <w:rsid w:val="003F4F4E"/>
    <w:rsid w:val="003F5D87"/>
    <w:rsid w:val="003F70D8"/>
    <w:rsid w:val="003F7BC9"/>
    <w:rsid w:val="003F7D44"/>
    <w:rsid w:val="003F7E16"/>
    <w:rsid w:val="00400116"/>
    <w:rsid w:val="0040092D"/>
    <w:rsid w:val="00400D46"/>
    <w:rsid w:val="00400DA6"/>
    <w:rsid w:val="004017C0"/>
    <w:rsid w:val="004018BA"/>
    <w:rsid w:val="00401955"/>
    <w:rsid w:val="00402399"/>
    <w:rsid w:val="00402A17"/>
    <w:rsid w:val="00402F50"/>
    <w:rsid w:val="00403389"/>
    <w:rsid w:val="00403C2A"/>
    <w:rsid w:val="00403D44"/>
    <w:rsid w:val="0040479A"/>
    <w:rsid w:val="004047A5"/>
    <w:rsid w:val="00404938"/>
    <w:rsid w:val="00404A32"/>
    <w:rsid w:val="00404AB1"/>
    <w:rsid w:val="004053FD"/>
    <w:rsid w:val="0040546F"/>
    <w:rsid w:val="00405574"/>
    <w:rsid w:val="00405763"/>
    <w:rsid w:val="00405CA7"/>
    <w:rsid w:val="00405EFB"/>
    <w:rsid w:val="00406068"/>
    <w:rsid w:val="00410141"/>
    <w:rsid w:val="00410810"/>
    <w:rsid w:val="00411926"/>
    <w:rsid w:val="004121EB"/>
    <w:rsid w:val="0041240D"/>
    <w:rsid w:val="00412798"/>
    <w:rsid w:val="004138CC"/>
    <w:rsid w:val="00413C57"/>
    <w:rsid w:val="00413F4A"/>
    <w:rsid w:val="004141B9"/>
    <w:rsid w:val="00414B0A"/>
    <w:rsid w:val="00414D49"/>
    <w:rsid w:val="00414D81"/>
    <w:rsid w:val="00414F43"/>
    <w:rsid w:val="00414F5F"/>
    <w:rsid w:val="0041533E"/>
    <w:rsid w:val="00415710"/>
    <w:rsid w:val="00415A5D"/>
    <w:rsid w:val="0041672D"/>
    <w:rsid w:val="00416835"/>
    <w:rsid w:val="00416931"/>
    <w:rsid w:val="00420290"/>
    <w:rsid w:val="004210EB"/>
    <w:rsid w:val="00421424"/>
    <w:rsid w:val="0042187A"/>
    <w:rsid w:val="00421ED3"/>
    <w:rsid w:val="004222B7"/>
    <w:rsid w:val="0042234F"/>
    <w:rsid w:val="004224B4"/>
    <w:rsid w:val="00422E4E"/>
    <w:rsid w:val="00423945"/>
    <w:rsid w:val="00423AA0"/>
    <w:rsid w:val="00424500"/>
    <w:rsid w:val="004247DD"/>
    <w:rsid w:val="00424E3E"/>
    <w:rsid w:val="00426092"/>
    <w:rsid w:val="0042697B"/>
    <w:rsid w:val="004274BD"/>
    <w:rsid w:val="00427ABB"/>
    <w:rsid w:val="00427E22"/>
    <w:rsid w:val="0043042E"/>
    <w:rsid w:val="00430906"/>
    <w:rsid w:val="00431188"/>
    <w:rsid w:val="00431411"/>
    <w:rsid w:val="00431499"/>
    <w:rsid w:val="00431B8D"/>
    <w:rsid w:val="00432553"/>
    <w:rsid w:val="00432F08"/>
    <w:rsid w:val="004330FF"/>
    <w:rsid w:val="0043388B"/>
    <w:rsid w:val="00434BB1"/>
    <w:rsid w:val="00434BDF"/>
    <w:rsid w:val="004353F7"/>
    <w:rsid w:val="00436784"/>
    <w:rsid w:val="00436B31"/>
    <w:rsid w:val="004376AE"/>
    <w:rsid w:val="004379DD"/>
    <w:rsid w:val="004401DD"/>
    <w:rsid w:val="0044076E"/>
    <w:rsid w:val="00443009"/>
    <w:rsid w:val="00443083"/>
    <w:rsid w:val="0044329F"/>
    <w:rsid w:val="004438C7"/>
    <w:rsid w:val="00443AAF"/>
    <w:rsid w:val="00443C47"/>
    <w:rsid w:val="00443F90"/>
    <w:rsid w:val="00443FBD"/>
    <w:rsid w:val="00444A04"/>
    <w:rsid w:val="0044535E"/>
    <w:rsid w:val="00445922"/>
    <w:rsid w:val="00445A4C"/>
    <w:rsid w:val="00445B1A"/>
    <w:rsid w:val="00445DE1"/>
    <w:rsid w:val="00446113"/>
    <w:rsid w:val="00446B1A"/>
    <w:rsid w:val="004507CE"/>
    <w:rsid w:val="00450855"/>
    <w:rsid w:val="004509F1"/>
    <w:rsid w:val="00450BF1"/>
    <w:rsid w:val="00450CF7"/>
    <w:rsid w:val="00450EB1"/>
    <w:rsid w:val="004521CB"/>
    <w:rsid w:val="0045233E"/>
    <w:rsid w:val="0045268A"/>
    <w:rsid w:val="00452BCC"/>
    <w:rsid w:val="004534E8"/>
    <w:rsid w:val="00453903"/>
    <w:rsid w:val="00453C8F"/>
    <w:rsid w:val="00454668"/>
    <w:rsid w:val="004548D1"/>
    <w:rsid w:val="00454E36"/>
    <w:rsid w:val="004555EB"/>
    <w:rsid w:val="00455DF0"/>
    <w:rsid w:val="00455FD7"/>
    <w:rsid w:val="00457AB5"/>
    <w:rsid w:val="00457B37"/>
    <w:rsid w:val="00457B4F"/>
    <w:rsid w:val="00457D4C"/>
    <w:rsid w:val="00457D9B"/>
    <w:rsid w:val="00457F90"/>
    <w:rsid w:val="00460402"/>
    <w:rsid w:val="00460E66"/>
    <w:rsid w:val="00460F31"/>
    <w:rsid w:val="0046206A"/>
    <w:rsid w:val="00463742"/>
    <w:rsid w:val="00463B4F"/>
    <w:rsid w:val="00464399"/>
    <w:rsid w:val="00464BE8"/>
    <w:rsid w:val="00465106"/>
    <w:rsid w:val="0046522C"/>
    <w:rsid w:val="0046559D"/>
    <w:rsid w:val="00465B45"/>
    <w:rsid w:val="00465DFF"/>
    <w:rsid w:val="00465EBA"/>
    <w:rsid w:val="004665EB"/>
    <w:rsid w:val="00466A07"/>
    <w:rsid w:val="00466AB8"/>
    <w:rsid w:val="00466E56"/>
    <w:rsid w:val="00467CA5"/>
    <w:rsid w:val="00470293"/>
    <w:rsid w:val="00471960"/>
    <w:rsid w:val="00471DBE"/>
    <w:rsid w:val="00471F7A"/>
    <w:rsid w:val="00472078"/>
    <w:rsid w:val="00472744"/>
    <w:rsid w:val="0047280F"/>
    <w:rsid w:val="00472862"/>
    <w:rsid w:val="00472F8A"/>
    <w:rsid w:val="0047315F"/>
    <w:rsid w:val="004734E1"/>
    <w:rsid w:val="0047444E"/>
    <w:rsid w:val="004745CB"/>
    <w:rsid w:val="00474E4D"/>
    <w:rsid w:val="004759A2"/>
    <w:rsid w:val="00475DD6"/>
    <w:rsid w:val="004760A3"/>
    <w:rsid w:val="004761D2"/>
    <w:rsid w:val="00476369"/>
    <w:rsid w:val="00476807"/>
    <w:rsid w:val="004810B9"/>
    <w:rsid w:val="00481CE8"/>
    <w:rsid w:val="004823BF"/>
    <w:rsid w:val="00482A3C"/>
    <w:rsid w:val="00482C79"/>
    <w:rsid w:val="0048355D"/>
    <w:rsid w:val="00483664"/>
    <w:rsid w:val="004836FF"/>
    <w:rsid w:val="004847BB"/>
    <w:rsid w:val="0048483E"/>
    <w:rsid w:val="00484A3B"/>
    <w:rsid w:val="00485369"/>
    <w:rsid w:val="004856B0"/>
    <w:rsid w:val="00485779"/>
    <w:rsid w:val="00485811"/>
    <w:rsid w:val="00486DDC"/>
    <w:rsid w:val="00486E1A"/>
    <w:rsid w:val="004870DC"/>
    <w:rsid w:val="0048724F"/>
    <w:rsid w:val="00490099"/>
    <w:rsid w:val="00490126"/>
    <w:rsid w:val="004909AC"/>
    <w:rsid w:val="00490ED8"/>
    <w:rsid w:val="004911D5"/>
    <w:rsid w:val="00491AFF"/>
    <w:rsid w:val="0049251C"/>
    <w:rsid w:val="00492559"/>
    <w:rsid w:val="00493813"/>
    <w:rsid w:val="00494167"/>
    <w:rsid w:val="004941EC"/>
    <w:rsid w:val="00494623"/>
    <w:rsid w:val="00494CB7"/>
    <w:rsid w:val="0049551F"/>
    <w:rsid w:val="00495554"/>
    <w:rsid w:val="00495956"/>
    <w:rsid w:val="00496D2B"/>
    <w:rsid w:val="0049767B"/>
    <w:rsid w:val="00497AEB"/>
    <w:rsid w:val="00497F6D"/>
    <w:rsid w:val="004A00B4"/>
    <w:rsid w:val="004A04C1"/>
    <w:rsid w:val="004A06B7"/>
    <w:rsid w:val="004A070F"/>
    <w:rsid w:val="004A1912"/>
    <w:rsid w:val="004A1DCC"/>
    <w:rsid w:val="004A3025"/>
    <w:rsid w:val="004A302C"/>
    <w:rsid w:val="004A3034"/>
    <w:rsid w:val="004A3617"/>
    <w:rsid w:val="004A3BB6"/>
    <w:rsid w:val="004A3BDC"/>
    <w:rsid w:val="004A3BEB"/>
    <w:rsid w:val="004A4A99"/>
    <w:rsid w:val="004A4D8C"/>
    <w:rsid w:val="004A5321"/>
    <w:rsid w:val="004A64EE"/>
    <w:rsid w:val="004A6547"/>
    <w:rsid w:val="004B07DA"/>
    <w:rsid w:val="004B0B8D"/>
    <w:rsid w:val="004B0FEC"/>
    <w:rsid w:val="004B10A9"/>
    <w:rsid w:val="004B1388"/>
    <w:rsid w:val="004B1B64"/>
    <w:rsid w:val="004B21DC"/>
    <w:rsid w:val="004B2AA5"/>
    <w:rsid w:val="004B2C2E"/>
    <w:rsid w:val="004B2FB7"/>
    <w:rsid w:val="004B30A1"/>
    <w:rsid w:val="004B3B29"/>
    <w:rsid w:val="004B3C57"/>
    <w:rsid w:val="004B41AF"/>
    <w:rsid w:val="004B4337"/>
    <w:rsid w:val="004B4C9B"/>
    <w:rsid w:val="004B4D8B"/>
    <w:rsid w:val="004B4F5B"/>
    <w:rsid w:val="004B73E7"/>
    <w:rsid w:val="004C0520"/>
    <w:rsid w:val="004C0B45"/>
    <w:rsid w:val="004C0BE2"/>
    <w:rsid w:val="004C0D8C"/>
    <w:rsid w:val="004C155A"/>
    <w:rsid w:val="004C1785"/>
    <w:rsid w:val="004C1AC2"/>
    <w:rsid w:val="004C1B29"/>
    <w:rsid w:val="004C308A"/>
    <w:rsid w:val="004C3170"/>
    <w:rsid w:val="004C334C"/>
    <w:rsid w:val="004C3B76"/>
    <w:rsid w:val="004C3D30"/>
    <w:rsid w:val="004C5DBC"/>
    <w:rsid w:val="004C68D6"/>
    <w:rsid w:val="004C6BE0"/>
    <w:rsid w:val="004C7281"/>
    <w:rsid w:val="004C7304"/>
    <w:rsid w:val="004C778D"/>
    <w:rsid w:val="004D0241"/>
    <w:rsid w:val="004D07DA"/>
    <w:rsid w:val="004D0CF2"/>
    <w:rsid w:val="004D15CE"/>
    <w:rsid w:val="004D1AD1"/>
    <w:rsid w:val="004D2568"/>
    <w:rsid w:val="004D2619"/>
    <w:rsid w:val="004D4011"/>
    <w:rsid w:val="004D42AA"/>
    <w:rsid w:val="004D4494"/>
    <w:rsid w:val="004D45A9"/>
    <w:rsid w:val="004D4A83"/>
    <w:rsid w:val="004D5718"/>
    <w:rsid w:val="004D5F1F"/>
    <w:rsid w:val="004D63DE"/>
    <w:rsid w:val="004D63DF"/>
    <w:rsid w:val="004D72DC"/>
    <w:rsid w:val="004D74AA"/>
    <w:rsid w:val="004E04BF"/>
    <w:rsid w:val="004E0953"/>
    <w:rsid w:val="004E0D00"/>
    <w:rsid w:val="004E0D9B"/>
    <w:rsid w:val="004E0E35"/>
    <w:rsid w:val="004E100C"/>
    <w:rsid w:val="004E1496"/>
    <w:rsid w:val="004E273F"/>
    <w:rsid w:val="004E32A2"/>
    <w:rsid w:val="004E335E"/>
    <w:rsid w:val="004E349C"/>
    <w:rsid w:val="004E3833"/>
    <w:rsid w:val="004E38A0"/>
    <w:rsid w:val="004E39C4"/>
    <w:rsid w:val="004E4007"/>
    <w:rsid w:val="004E434B"/>
    <w:rsid w:val="004E43D1"/>
    <w:rsid w:val="004E45B9"/>
    <w:rsid w:val="004E4843"/>
    <w:rsid w:val="004E5014"/>
    <w:rsid w:val="004E60A4"/>
    <w:rsid w:val="004E6102"/>
    <w:rsid w:val="004F0007"/>
    <w:rsid w:val="004F0385"/>
    <w:rsid w:val="004F18D3"/>
    <w:rsid w:val="004F1EB1"/>
    <w:rsid w:val="004F3328"/>
    <w:rsid w:val="004F342E"/>
    <w:rsid w:val="004F60C9"/>
    <w:rsid w:val="004F60FB"/>
    <w:rsid w:val="004F69E2"/>
    <w:rsid w:val="004F6B1A"/>
    <w:rsid w:val="004F7D02"/>
    <w:rsid w:val="00500844"/>
    <w:rsid w:val="00500DFC"/>
    <w:rsid w:val="0050107F"/>
    <w:rsid w:val="00502077"/>
    <w:rsid w:val="00502672"/>
    <w:rsid w:val="00502CA1"/>
    <w:rsid w:val="00502F1B"/>
    <w:rsid w:val="0050349E"/>
    <w:rsid w:val="0050360E"/>
    <w:rsid w:val="00503951"/>
    <w:rsid w:val="00503F8A"/>
    <w:rsid w:val="00504040"/>
    <w:rsid w:val="0050471C"/>
    <w:rsid w:val="00504EE9"/>
    <w:rsid w:val="005062D3"/>
    <w:rsid w:val="00506387"/>
    <w:rsid w:val="00506390"/>
    <w:rsid w:val="00506E52"/>
    <w:rsid w:val="00507342"/>
    <w:rsid w:val="005073EE"/>
    <w:rsid w:val="00507605"/>
    <w:rsid w:val="00507983"/>
    <w:rsid w:val="0051020A"/>
    <w:rsid w:val="005103CF"/>
    <w:rsid w:val="00510456"/>
    <w:rsid w:val="00510F1A"/>
    <w:rsid w:val="00511A00"/>
    <w:rsid w:val="00512671"/>
    <w:rsid w:val="00512686"/>
    <w:rsid w:val="00512C32"/>
    <w:rsid w:val="00512F45"/>
    <w:rsid w:val="00513747"/>
    <w:rsid w:val="0051386A"/>
    <w:rsid w:val="00513EBB"/>
    <w:rsid w:val="0051589E"/>
    <w:rsid w:val="005170A2"/>
    <w:rsid w:val="00517BFD"/>
    <w:rsid w:val="00517C03"/>
    <w:rsid w:val="00520A65"/>
    <w:rsid w:val="00521648"/>
    <w:rsid w:val="00522A0E"/>
    <w:rsid w:val="00524708"/>
    <w:rsid w:val="0052515F"/>
    <w:rsid w:val="00525364"/>
    <w:rsid w:val="005258BF"/>
    <w:rsid w:val="00526DD7"/>
    <w:rsid w:val="00526E94"/>
    <w:rsid w:val="00527452"/>
    <w:rsid w:val="00527831"/>
    <w:rsid w:val="00527B45"/>
    <w:rsid w:val="00527BD3"/>
    <w:rsid w:val="00527EF1"/>
    <w:rsid w:val="005307BB"/>
    <w:rsid w:val="005309D5"/>
    <w:rsid w:val="005327A4"/>
    <w:rsid w:val="005332A5"/>
    <w:rsid w:val="0053372E"/>
    <w:rsid w:val="00533882"/>
    <w:rsid w:val="00534AF0"/>
    <w:rsid w:val="00536066"/>
    <w:rsid w:val="00536D2F"/>
    <w:rsid w:val="00537065"/>
    <w:rsid w:val="005370C7"/>
    <w:rsid w:val="005375C6"/>
    <w:rsid w:val="00540303"/>
    <w:rsid w:val="005404F3"/>
    <w:rsid w:val="00540A9C"/>
    <w:rsid w:val="00540DBB"/>
    <w:rsid w:val="00540ED5"/>
    <w:rsid w:val="00541082"/>
    <w:rsid w:val="00541B96"/>
    <w:rsid w:val="00541EBE"/>
    <w:rsid w:val="005423D1"/>
    <w:rsid w:val="00542570"/>
    <w:rsid w:val="00542EAA"/>
    <w:rsid w:val="005431CF"/>
    <w:rsid w:val="005433AC"/>
    <w:rsid w:val="00543610"/>
    <w:rsid w:val="00544209"/>
    <w:rsid w:val="00544D65"/>
    <w:rsid w:val="00544F65"/>
    <w:rsid w:val="005450C3"/>
    <w:rsid w:val="00545B62"/>
    <w:rsid w:val="00545C4C"/>
    <w:rsid w:val="00546010"/>
    <w:rsid w:val="005461FA"/>
    <w:rsid w:val="0054649F"/>
    <w:rsid w:val="0054666E"/>
    <w:rsid w:val="005466B1"/>
    <w:rsid w:val="0054720F"/>
    <w:rsid w:val="00547434"/>
    <w:rsid w:val="00547D15"/>
    <w:rsid w:val="00550178"/>
    <w:rsid w:val="00551760"/>
    <w:rsid w:val="005517D6"/>
    <w:rsid w:val="0055197D"/>
    <w:rsid w:val="00551AE4"/>
    <w:rsid w:val="00551CF2"/>
    <w:rsid w:val="005525BC"/>
    <w:rsid w:val="00552AFE"/>
    <w:rsid w:val="00553307"/>
    <w:rsid w:val="00553FD6"/>
    <w:rsid w:val="0055440E"/>
    <w:rsid w:val="005547F4"/>
    <w:rsid w:val="00554FA0"/>
    <w:rsid w:val="00555F55"/>
    <w:rsid w:val="00555F99"/>
    <w:rsid w:val="005561DB"/>
    <w:rsid w:val="005563AE"/>
    <w:rsid w:val="00556E55"/>
    <w:rsid w:val="005577E6"/>
    <w:rsid w:val="00560622"/>
    <w:rsid w:val="005607C2"/>
    <w:rsid w:val="005609D8"/>
    <w:rsid w:val="00560C7E"/>
    <w:rsid w:val="00560D34"/>
    <w:rsid w:val="00560F1C"/>
    <w:rsid w:val="00560F2F"/>
    <w:rsid w:val="00560F7D"/>
    <w:rsid w:val="00561986"/>
    <w:rsid w:val="005619A7"/>
    <w:rsid w:val="00561C73"/>
    <w:rsid w:val="005623F2"/>
    <w:rsid w:val="0056293F"/>
    <w:rsid w:val="00562A09"/>
    <w:rsid w:val="00563811"/>
    <w:rsid w:val="00564707"/>
    <w:rsid w:val="0056489B"/>
    <w:rsid w:val="00565F38"/>
    <w:rsid w:val="005663EE"/>
    <w:rsid w:val="00566541"/>
    <w:rsid w:val="00566B60"/>
    <w:rsid w:val="00566E68"/>
    <w:rsid w:val="00567D6F"/>
    <w:rsid w:val="0057122E"/>
    <w:rsid w:val="0057197C"/>
    <w:rsid w:val="005723A8"/>
    <w:rsid w:val="005727F5"/>
    <w:rsid w:val="00573F64"/>
    <w:rsid w:val="005740D7"/>
    <w:rsid w:val="00574CD4"/>
    <w:rsid w:val="0057556D"/>
    <w:rsid w:val="00575736"/>
    <w:rsid w:val="00576BDA"/>
    <w:rsid w:val="00576ECE"/>
    <w:rsid w:val="00576EF8"/>
    <w:rsid w:val="00577585"/>
    <w:rsid w:val="00580010"/>
    <w:rsid w:val="00580014"/>
    <w:rsid w:val="00580062"/>
    <w:rsid w:val="00580759"/>
    <w:rsid w:val="005809CF"/>
    <w:rsid w:val="0058166F"/>
    <w:rsid w:val="005816C5"/>
    <w:rsid w:val="005818DA"/>
    <w:rsid w:val="00582729"/>
    <w:rsid w:val="00582AE3"/>
    <w:rsid w:val="00583A19"/>
    <w:rsid w:val="00583A78"/>
    <w:rsid w:val="00583ED8"/>
    <w:rsid w:val="005841C3"/>
    <w:rsid w:val="005846C9"/>
    <w:rsid w:val="00585447"/>
    <w:rsid w:val="00585F2E"/>
    <w:rsid w:val="00585FAC"/>
    <w:rsid w:val="005860D3"/>
    <w:rsid w:val="005863BA"/>
    <w:rsid w:val="00586EC9"/>
    <w:rsid w:val="005870E1"/>
    <w:rsid w:val="00590498"/>
    <w:rsid w:val="00590EC3"/>
    <w:rsid w:val="00591B03"/>
    <w:rsid w:val="00591EB2"/>
    <w:rsid w:val="005925AC"/>
    <w:rsid w:val="0059297F"/>
    <w:rsid w:val="00592992"/>
    <w:rsid w:val="00593278"/>
    <w:rsid w:val="005935A7"/>
    <w:rsid w:val="005937B5"/>
    <w:rsid w:val="00594569"/>
    <w:rsid w:val="0059466C"/>
    <w:rsid w:val="00594F9F"/>
    <w:rsid w:val="0059505B"/>
    <w:rsid w:val="005950BF"/>
    <w:rsid w:val="00595461"/>
    <w:rsid w:val="00595D58"/>
    <w:rsid w:val="00595E20"/>
    <w:rsid w:val="0059616E"/>
    <w:rsid w:val="0059628A"/>
    <w:rsid w:val="00596D03"/>
    <w:rsid w:val="00597B4C"/>
    <w:rsid w:val="005A02BE"/>
    <w:rsid w:val="005A031E"/>
    <w:rsid w:val="005A09D9"/>
    <w:rsid w:val="005A1020"/>
    <w:rsid w:val="005A192F"/>
    <w:rsid w:val="005A1B69"/>
    <w:rsid w:val="005A1E1B"/>
    <w:rsid w:val="005A2809"/>
    <w:rsid w:val="005A2F77"/>
    <w:rsid w:val="005A34AE"/>
    <w:rsid w:val="005A451A"/>
    <w:rsid w:val="005A4698"/>
    <w:rsid w:val="005A5ED0"/>
    <w:rsid w:val="005A6028"/>
    <w:rsid w:val="005A6590"/>
    <w:rsid w:val="005A6938"/>
    <w:rsid w:val="005A6E7C"/>
    <w:rsid w:val="005A6E9D"/>
    <w:rsid w:val="005B019D"/>
    <w:rsid w:val="005B0905"/>
    <w:rsid w:val="005B149A"/>
    <w:rsid w:val="005B16FC"/>
    <w:rsid w:val="005B1717"/>
    <w:rsid w:val="005B1855"/>
    <w:rsid w:val="005B2002"/>
    <w:rsid w:val="005B20C0"/>
    <w:rsid w:val="005B24B1"/>
    <w:rsid w:val="005B3258"/>
    <w:rsid w:val="005B405F"/>
    <w:rsid w:val="005B475A"/>
    <w:rsid w:val="005B4AB7"/>
    <w:rsid w:val="005B4D09"/>
    <w:rsid w:val="005B55A7"/>
    <w:rsid w:val="005B57AD"/>
    <w:rsid w:val="005B59AA"/>
    <w:rsid w:val="005B5C6B"/>
    <w:rsid w:val="005B5F9F"/>
    <w:rsid w:val="005C02F6"/>
    <w:rsid w:val="005C068E"/>
    <w:rsid w:val="005C0776"/>
    <w:rsid w:val="005C0ADC"/>
    <w:rsid w:val="005C0CA2"/>
    <w:rsid w:val="005C0D86"/>
    <w:rsid w:val="005C1249"/>
    <w:rsid w:val="005C1D7C"/>
    <w:rsid w:val="005C226B"/>
    <w:rsid w:val="005C3C0E"/>
    <w:rsid w:val="005C4004"/>
    <w:rsid w:val="005C4E35"/>
    <w:rsid w:val="005C5C9F"/>
    <w:rsid w:val="005C6AD8"/>
    <w:rsid w:val="005C7BA7"/>
    <w:rsid w:val="005D0AC2"/>
    <w:rsid w:val="005D15FD"/>
    <w:rsid w:val="005D3004"/>
    <w:rsid w:val="005D30F5"/>
    <w:rsid w:val="005D36F2"/>
    <w:rsid w:val="005D4030"/>
    <w:rsid w:val="005D4123"/>
    <w:rsid w:val="005D43C0"/>
    <w:rsid w:val="005D4480"/>
    <w:rsid w:val="005D4609"/>
    <w:rsid w:val="005D5157"/>
    <w:rsid w:val="005D5669"/>
    <w:rsid w:val="005D566F"/>
    <w:rsid w:val="005D5CCC"/>
    <w:rsid w:val="005D5DFC"/>
    <w:rsid w:val="005D6A5F"/>
    <w:rsid w:val="005D6F43"/>
    <w:rsid w:val="005D71C2"/>
    <w:rsid w:val="005D728A"/>
    <w:rsid w:val="005D784D"/>
    <w:rsid w:val="005D7EEB"/>
    <w:rsid w:val="005E044E"/>
    <w:rsid w:val="005E13FC"/>
    <w:rsid w:val="005E1704"/>
    <w:rsid w:val="005E1A28"/>
    <w:rsid w:val="005E1D90"/>
    <w:rsid w:val="005E1FBD"/>
    <w:rsid w:val="005E31B9"/>
    <w:rsid w:val="005E3461"/>
    <w:rsid w:val="005E34B2"/>
    <w:rsid w:val="005E3EB5"/>
    <w:rsid w:val="005E4531"/>
    <w:rsid w:val="005E462C"/>
    <w:rsid w:val="005E4A8A"/>
    <w:rsid w:val="005E4B4C"/>
    <w:rsid w:val="005E4DB1"/>
    <w:rsid w:val="005E52B0"/>
    <w:rsid w:val="005E58DA"/>
    <w:rsid w:val="005E5C26"/>
    <w:rsid w:val="005E5F72"/>
    <w:rsid w:val="005E5FF0"/>
    <w:rsid w:val="005E6578"/>
    <w:rsid w:val="005E6A1C"/>
    <w:rsid w:val="005E702F"/>
    <w:rsid w:val="005E74FA"/>
    <w:rsid w:val="005E779C"/>
    <w:rsid w:val="005F04E8"/>
    <w:rsid w:val="005F0764"/>
    <w:rsid w:val="005F17A2"/>
    <w:rsid w:val="005F18F8"/>
    <w:rsid w:val="005F2681"/>
    <w:rsid w:val="005F339F"/>
    <w:rsid w:val="005F3883"/>
    <w:rsid w:val="005F4443"/>
    <w:rsid w:val="005F47A7"/>
    <w:rsid w:val="005F4F61"/>
    <w:rsid w:val="005F6A47"/>
    <w:rsid w:val="006004FB"/>
    <w:rsid w:val="00600E68"/>
    <w:rsid w:val="0060113D"/>
    <w:rsid w:val="00601B1A"/>
    <w:rsid w:val="00603449"/>
    <w:rsid w:val="00603A47"/>
    <w:rsid w:val="00604436"/>
    <w:rsid w:val="00604704"/>
    <w:rsid w:val="00605C88"/>
    <w:rsid w:val="00605CC2"/>
    <w:rsid w:val="00605F5C"/>
    <w:rsid w:val="006066DB"/>
    <w:rsid w:val="00607254"/>
    <w:rsid w:val="006073DA"/>
    <w:rsid w:val="00607632"/>
    <w:rsid w:val="00607D77"/>
    <w:rsid w:val="00607DF5"/>
    <w:rsid w:val="00607FC1"/>
    <w:rsid w:val="00610755"/>
    <w:rsid w:val="00610801"/>
    <w:rsid w:val="006122DB"/>
    <w:rsid w:val="00612ACD"/>
    <w:rsid w:val="00613831"/>
    <w:rsid w:val="00613E2F"/>
    <w:rsid w:val="006142D5"/>
    <w:rsid w:val="0061436D"/>
    <w:rsid w:val="0061497E"/>
    <w:rsid w:val="00614A52"/>
    <w:rsid w:val="00615BCB"/>
    <w:rsid w:val="00616211"/>
    <w:rsid w:val="00616251"/>
    <w:rsid w:val="00617691"/>
    <w:rsid w:val="00621A70"/>
    <w:rsid w:val="00622193"/>
    <w:rsid w:val="00622E56"/>
    <w:rsid w:val="00623694"/>
    <w:rsid w:val="00623A99"/>
    <w:rsid w:val="00623F10"/>
    <w:rsid w:val="006241A8"/>
    <w:rsid w:val="006241FD"/>
    <w:rsid w:val="006247AB"/>
    <w:rsid w:val="00624D94"/>
    <w:rsid w:val="00625EE9"/>
    <w:rsid w:val="00625FC1"/>
    <w:rsid w:val="00626DA4"/>
    <w:rsid w:val="00626F05"/>
    <w:rsid w:val="0062711B"/>
    <w:rsid w:val="00627434"/>
    <w:rsid w:val="00630429"/>
    <w:rsid w:val="006306DA"/>
    <w:rsid w:val="0063105C"/>
    <w:rsid w:val="00631727"/>
    <w:rsid w:val="00632F08"/>
    <w:rsid w:val="00632F31"/>
    <w:rsid w:val="00633280"/>
    <w:rsid w:val="006334CC"/>
    <w:rsid w:val="00633761"/>
    <w:rsid w:val="00633845"/>
    <w:rsid w:val="006338BC"/>
    <w:rsid w:val="00634C64"/>
    <w:rsid w:val="00636199"/>
    <w:rsid w:val="00636641"/>
    <w:rsid w:val="006368AE"/>
    <w:rsid w:val="00636D4E"/>
    <w:rsid w:val="00636FB9"/>
    <w:rsid w:val="00637441"/>
    <w:rsid w:val="00637979"/>
    <w:rsid w:val="006379E3"/>
    <w:rsid w:val="0064066B"/>
    <w:rsid w:val="0064091E"/>
    <w:rsid w:val="00640A8F"/>
    <w:rsid w:val="00640FF6"/>
    <w:rsid w:val="00641190"/>
    <w:rsid w:val="00641393"/>
    <w:rsid w:val="00641824"/>
    <w:rsid w:val="006420A1"/>
    <w:rsid w:val="006421A1"/>
    <w:rsid w:val="00642CD5"/>
    <w:rsid w:val="00643205"/>
    <w:rsid w:val="006433CB"/>
    <w:rsid w:val="00643821"/>
    <w:rsid w:val="00643DCD"/>
    <w:rsid w:val="006441F0"/>
    <w:rsid w:val="006445C7"/>
    <w:rsid w:val="00644BBF"/>
    <w:rsid w:val="00644C4A"/>
    <w:rsid w:val="00644E05"/>
    <w:rsid w:val="00645D39"/>
    <w:rsid w:val="00645DA9"/>
    <w:rsid w:val="006462E3"/>
    <w:rsid w:val="00646366"/>
    <w:rsid w:val="006471C9"/>
    <w:rsid w:val="0064720B"/>
    <w:rsid w:val="00647863"/>
    <w:rsid w:val="00647A42"/>
    <w:rsid w:val="00647FA1"/>
    <w:rsid w:val="00650373"/>
    <w:rsid w:val="006509D8"/>
    <w:rsid w:val="00650E5A"/>
    <w:rsid w:val="00650E8A"/>
    <w:rsid w:val="006519D3"/>
    <w:rsid w:val="00651ABB"/>
    <w:rsid w:val="00651B5B"/>
    <w:rsid w:val="00652410"/>
    <w:rsid w:val="006526FF"/>
    <w:rsid w:val="00652ABA"/>
    <w:rsid w:val="00653BE6"/>
    <w:rsid w:val="00653D92"/>
    <w:rsid w:val="0065436D"/>
    <w:rsid w:val="006557F5"/>
    <w:rsid w:val="00655984"/>
    <w:rsid w:val="00656CA4"/>
    <w:rsid w:val="006578DC"/>
    <w:rsid w:val="00657ED7"/>
    <w:rsid w:val="00660528"/>
    <w:rsid w:val="006605FE"/>
    <w:rsid w:val="00661379"/>
    <w:rsid w:val="0066230E"/>
    <w:rsid w:val="00662816"/>
    <w:rsid w:val="00662C5A"/>
    <w:rsid w:val="006631BA"/>
    <w:rsid w:val="006634CF"/>
    <w:rsid w:val="00664281"/>
    <w:rsid w:val="00664970"/>
    <w:rsid w:val="006649D5"/>
    <w:rsid w:val="0066522D"/>
    <w:rsid w:val="00665626"/>
    <w:rsid w:val="006659BD"/>
    <w:rsid w:val="006662AC"/>
    <w:rsid w:val="00666F49"/>
    <w:rsid w:val="006672C7"/>
    <w:rsid w:val="00667F07"/>
    <w:rsid w:val="00667FF5"/>
    <w:rsid w:val="006700DB"/>
    <w:rsid w:val="0067054C"/>
    <w:rsid w:val="006714B5"/>
    <w:rsid w:val="00671DF0"/>
    <w:rsid w:val="00672321"/>
    <w:rsid w:val="0067249B"/>
    <w:rsid w:val="006728F1"/>
    <w:rsid w:val="0067448B"/>
    <w:rsid w:val="006758A4"/>
    <w:rsid w:val="006758A9"/>
    <w:rsid w:val="00675AE4"/>
    <w:rsid w:val="00676829"/>
    <w:rsid w:val="0067712B"/>
    <w:rsid w:val="0067719A"/>
    <w:rsid w:val="006773BF"/>
    <w:rsid w:val="00677B7E"/>
    <w:rsid w:val="00680C6C"/>
    <w:rsid w:val="0068113F"/>
    <w:rsid w:val="00681619"/>
    <w:rsid w:val="0068169A"/>
    <w:rsid w:val="0068172D"/>
    <w:rsid w:val="00681B78"/>
    <w:rsid w:val="0068245E"/>
    <w:rsid w:val="00683B64"/>
    <w:rsid w:val="00684400"/>
    <w:rsid w:val="00684556"/>
    <w:rsid w:val="00684AD1"/>
    <w:rsid w:val="00684E55"/>
    <w:rsid w:val="00684F5E"/>
    <w:rsid w:val="006855FA"/>
    <w:rsid w:val="00685B4B"/>
    <w:rsid w:val="0068646A"/>
    <w:rsid w:val="00686AA2"/>
    <w:rsid w:val="0068718A"/>
    <w:rsid w:val="006876A1"/>
    <w:rsid w:val="00690B06"/>
    <w:rsid w:val="00690F68"/>
    <w:rsid w:val="0069122D"/>
    <w:rsid w:val="0069145C"/>
    <w:rsid w:val="00691A64"/>
    <w:rsid w:val="006921A4"/>
    <w:rsid w:val="006928D0"/>
    <w:rsid w:val="00692AB1"/>
    <w:rsid w:val="00692AE7"/>
    <w:rsid w:val="00692AF3"/>
    <w:rsid w:val="00693ADA"/>
    <w:rsid w:val="00693E08"/>
    <w:rsid w:val="00693F1F"/>
    <w:rsid w:val="006941ED"/>
    <w:rsid w:val="006951F9"/>
    <w:rsid w:val="0069620C"/>
    <w:rsid w:val="006965FA"/>
    <w:rsid w:val="00696BAF"/>
    <w:rsid w:val="006977ED"/>
    <w:rsid w:val="00697D92"/>
    <w:rsid w:val="00697DF8"/>
    <w:rsid w:val="006A02CA"/>
    <w:rsid w:val="006A0466"/>
    <w:rsid w:val="006A085E"/>
    <w:rsid w:val="006A0F9D"/>
    <w:rsid w:val="006A14E2"/>
    <w:rsid w:val="006A1D86"/>
    <w:rsid w:val="006A204F"/>
    <w:rsid w:val="006A23CD"/>
    <w:rsid w:val="006A29CE"/>
    <w:rsid w:val="006A4014"/>
    <w:rsid w:val="006A4F92"/>
    <w:rsid w:val="006A5B14"/>
    <w:rsid w:val="006A5BA9"/>
    <w:rsid w:val="006A5EE0"/>
    <w:rsid w:val="006A6734"/>
    <w:rsid w:val="006A6F43"/>
    <w:rsid w:val="006A7DAE"/>
    <w:rsid w:val="006B0790"/>
    <w:rsid w:val="006B1FD8"/>
    <w:rsid w:val="006B215E"/>
    <w:rsid w:val="006B23BA"/>
    <w:rsid w:val="006B25F6"/>
    <w:rsid w:val="006B2960"/>
    <w:rsid w:val="006B2D94"/>
    <w:rsid w:val="006B3980"/>
    <w:rsid w:val="006B39D7"/>
    <w:rsid w:val="006B411C"/>
    <w:rsid w:val="006B4832"/>
    <w:rsid w:val="006B4D6C"/>
    <w:rsid w:val="006B4F98"/>
    <w:rsid w:val="006B5765"/>
    <w:rsid w:val="006B585D"/>
    <w:rsid w:val="006B59F1"/>
    <w:rsid w:val="006B6853"/>
    <w:rsid w:val="006B73A6"/>
    <w:rsid w:val="006C0DF1"/>
    <w:rsid w:val="006C12BF"/>
    <w:rsid w:val="006C130A"/>
    <w:rsid w:val="006C1C01"/>
    <w:rsid w:val="006C211C"/>
    <w:rsid w:val="006C2283"/>
    <w:rsid w:val="006C23E0"/>
    <w:rsid w:val="006C283D"/>
    <w:rsid w:val="006C31F9"/>
    <w:rsid w:val="006C37B5"/>
    <w:rsid w:val="006C4F85"/>
    <w:rsid w:val="006C553A"/>
    <w:rsid w:val="006C5613"/>
    <w:rsid w:val="006C5CE8"/>
    <w:rsid w:val="006C6321"/>
    <w:rsid w:val="006C6599"/>
    <w:rsid w:val="006C663F"/>
    <w:rsid w:val="006C6C6A"/>
    <w:rsid w:val="006C70C1"/>
    <w:rsid w:val="006C73A2"/>
    <w:rsid w:val="006C7BD6"/>
    <w:rsid w:val="006D0510"/>
    <w:rsid w:val="006D056C"/>
    <w:rsid w:val="006D19BE"/>
    <w:rsid w:val="006D26BE"/>
    <w:rsid w:val="006D300B"/>
    <w:rsid w:val="006D4496"/>
    <w:rsid w:val="006D481D"/>
    <w:rsid w:val="006D4FAB"/>
    <w:rsid w:val="006D5318"/>
    <w:rsid w:val="006D5925"/>
    <w:rsid w:val="006D5C55"/>
    <w:rsid w:val="006D5C95"/>
    <w:rsid w:val="006D65E2"/>
    <w:rsid w:val="006D691E"/>
    <w:rsid w:val="006D69D4"/>
    <w:rsid w:val="006D7539"/>
    <w:rsid w:val="006D76C8"/>
    <w:rsid w:val="006E0173"/>
    <w:rsid w:val="006E096B"/>
    <w:rsid w:val="006E171E"/>
    <w:rsid w:val="006E1F7D"/>
    <w:rsid w:val="006E2791"/>
    <w:rsid w:val="006E2FF1"/>
    <w:rsid w:val="006E3F9B"/>
    <w:rsid w:val="006E42CD"/>
    <w:rsid w:val="006E43D1"/>
    <w:rsid w:val="006E4AF3"/>
    <w:rsid w:val="006E4DBF"/>
    <w:rsid w:val="006E553B"/>
    <w:rsid w:val="006E5545"/>
    <w:rsid w:val="006E5DB2"/>
    <w:rsid w:val="006E61FC"/>
    <w:rsid w:val="006E6C41"/>
    <w:rsid w:val="006E7373"/>
    <w:rsid w:val="006E7B8A"/>
    <w:rsid w:val="006F006C"/>
    <w:rsid w:val="006F007C"/>
    <w:rsid w:val="006F02D7"/>
    <w:rsid w:val="006F039D"/>
    <w:rsid w:val="006F0497"/>
    <w:rsid w:val="006F0858"/>
    <w:rsid w:val="006F0D63"/>
    <w:rsid w:val="006F1217"/>
    <w:rsid w:val="006F2219"/>
    <w:rsid w:val="006F227B"/>
    <w:rsid w:val="006F2295"/>
    <w:rsid w:val="006F2531"/>
    <w:rsid w:val="006F2D61"/>
    <w:rsid w:val="006F32DB"/>
    <w:rsid w:val="006F3B5E"/>
    <w:rsid w:val="006F3C53"/>
    <w:rsid w:val="006F4882"/>
    <w:rsid w:val="006F4A0E"/>
    <w:rsid w:val="006F55BC"/>
    <w:rsid w:val="006F5DE6"/>
    <w:rsid w:val="006F671E"/>
    <w:rsid w:val="006F6B6A"/>
    <w:rsid w:val="006F720C"/>
    <w:rsid w:val="006F7313"/>
    <w:rsid w:val="006F79BA"/>
    <w:rsid w:val="0070063C"/>
    <w:rsid w:val="0070126D"/>
    <w:rsid w:val="007012C5"/>
    <w:rsid w:val="007018A4"/>
    <w:rsid w:val="00702A67"/>
    <w:rsid w:val="0070318D"/>
    <w:rsid w:val="00703481"/>
    <w:rsid w:val="00703733"/>
    <w:rsid w:val="0070407B"/>
    <w:rsid w:val="00704649"/>
    <w:rsid w:val="00704CBD"/>
    <w:rsid w:val="0070523B"/>
    <w:rsid w:val="00706629"/>
    <w:rsid w:val="00706EF8"/>
    <w:rsid w:val="00707B3C"/>
    <w:rsid w:val="00710083"/>
    <w:rsid w:val="00710460"/>
    <w:rsid w:val="0071158F"/>
    <w:rsid w:val="00712429"/>
    <w:rsid w:val="00712C70"/>
    <w:rsid w:val="007134BB"/>
    <w:rsid w:val="007134D7"/>
    <w:rsid w:val="007137CA"/>
    <w:rsid w:val="00714261"/>
    <w:rsid w:val="0071552B"/>
    <w:rsid w:val="00715856"/>
    <w:rsid w:val="007159D6"/>
    <w:rsid w:val="00715CD0"/>
    <w:rsid w:val="00716316"/>
    <w:rsid w:val="00716748"/>
    <w:rsid w:val="00717EEB"/>
    <w:rsid w:val="00717F6A"/>
    <w:rsid w:val="00717FD1"/>
    <w:rsid w:val="0072045E"/>
    <w:rsid w:val="00720FC1"/>
    <w:rsid w:val="0072105C"/>
    <w:rsid w:val="0072157B"/>
    <w:rsid w:val="007218B3"/>
    <w:rsid w:val="00721EEA"/>
    <w:rsid w:val="007228D8"/>
    <w:rsid w:val="00722E96"/>
    <w:rsid w:val="00723088"/>
    <w:rsid w:val="007235A4"/>
    <w:rsid w:val="00723C4C"/>
    <w:rsid w:val="00723E09"/>
    <w:rsid w:val="007241A6"/>
    <w:rsid w:val="007245CF"/>
    <w:rsid w:val="00724C57"/>
    <w:rsid w:val="00724C9E"/>
    <w:rsid w:val="00724F0A"/>
    <w:rsid w:val="0072515F"/>
    <w:rsid w:val="007260CF"/>
    <w:rsid w:val="007260F5"/>
    <w:rsid w:val="007263D3"/>
    <w:rsid w:val="00726A18"/>
    <w:rsid w:val="007270BB"/>
    <w:rsid w:val="007272C8"/>
    <w:rsid w:val="00727784"/>
    <w:rsid w:val="00727BAC"/>
    <w:rsid w:val="00727D1C"/>
    <w:rsid w:val="00730A13"/>
    <w:rsid w:val="00730A19"/>
    <w:rsid w:val="007318AA"/>
    <w:rsid w:val="00731A22"/>
    <w:rsid w:val="00731BEF"/>
    <w:rsid w:val="00732694"/>
    <w:rsid w:val="007328B5"/>
    <w:rsid w:val="007329C4"/>
    <w:rsid w:val="00732D29"/>
    <w:rsid w:val="00732D81"/>
    <w:rsid w:val="00733D0F"/>
    <w:rsid w:val="00733D7C"/>
    <w:rsid w:val="0073402A"/>
    <w:rsid w:val="00734C38"/>
    <w:rsid w:val="00734D23"/>
    <w:rsid w:val="00734F08"/>
    <w:rsid w:val="00735DF7"/>
    <w:rsid w:val="007361F3"/>
    <w:rsid w:val="007362C9"/>
    <w:rsid w:val="007369CB"/>
    <w:rsid w:val="0073749A"/>
    <w:rsid w:val="00737A8C"/>
    <w:rsid w:val="00740221"/>
    <w:rsid w:val="00741FEC"/>
    <w:rsid w:val="00742B09"/>
    <w:rsid w:val="00743B9D"/>
    <w:rsid w:val="00743F29"/>
    <w:rsid w:val="00744274"/>
    <w:rsid w:val="0074431F"/>
    <w:rsid w:val="0074494A"/>
    <w:rsid w:val="00744CA9"/>
    <w:rsid w:val="00744D3B"/>
    <w:rsid w:val="007458ED"/>
    <w:rsid w:val="00746942"/>
    <w:rsid w:val="00746CBA"/>
    <w:rsid w:val="00751C22"/>
    <w:rsid w:val="00751F51"/>
    <w:rsid w:val="00751FBD"/>
    <w:rsid w:val="007525A9"/>
    <w:rsid w:val="007528BF"/>
    <w:rsid w:val="0075297D"/>
    <w:rsid w:val="00752B36"/>
    <w:rsid w:val="007532BE"/>
    <w:rsid w:val="00753879"/>
    <w:rsid w:val="00754116"/>
    <w:rsid w:val="007548AE"/>
    <w:rsid w:val="00756129"/>
    <w:rsid w:val="0075630F"/>
    <w:rsid w:val="007563A9"/>
    <w:rsid w:val="00756A08"/>
    <w:rsid w:val="00756BCF"/>
    <w:rsid w:val="00757A63"/>
    <w:rsid w:val="00760127"/>
    <w:rsid w:val="00760152"/>
    <w:rsid w:val="007604CF"/>
    <w:rsid w:val="007608B8"/>
    <w:rsid w:val="00760977"/>
    <w:rsid w:val="00760E64"/>
    <w:rsid w:val="00762920"/>
    <w:rsid w:val="00762E2C"/>
    <w:rsid w:val="007630F8"/>
    <w:rsid w:val="00763293"/>
    <w:rsid w:val="00764020"/>
    <w:rsid w:val="0076452F"/>
    <w:rsid w:val="007648A6"/>
    <w:rsid w:val="00764A80"/>
    <w:rsid w:val="00764A83"/>
    <w:rsid w:val="00764CA2"/>
    <w:rsid w:val="00764E9A"/>
    <w:rsid w:val="00766067"/>
    <w:rsid w:val="007660AB"/>
    <w:rsid w:val="00766E44"/>
    <w:rsid w:val="007704B8"/>
    <w:rsid w:val="007704FD"/>
    <w:rsid w:val="007707CC"/>
    <w:rsid w:val="007710AE"/>
    <w:rsid w:val="007711C4"/>
    <w:rsid w:val="00771CDA"/>
    <w:rsid w:val="0077266A"/>
    <w:rsid w:val="007734F9"/>
    <w:rsid w:val="00773A69"/>
    <w:rsid w:val="00773E08"/>
    <w:rsid w:val="00774F71"/>
    <w:rsid w:val="00775282"/>
    <w:rsid w:val="00775C64"/>
    <w:rsid w:val="00776571"/>
    <w:rsid w:val="00776A59"/>
    <w:rsid w:val="00776AFB"/>
    <w:rsid w:val="00780EF2"/>
    <w:rsid w:val="0078125C"/>
    <w:rsid w:val="007812C4"/>
    <w:rsid w:val="00781680"/>
    <w:rsid w:val="007816EB"/>
    <w:rsid w:val="00781E78"/>
    <w:rsid w:val="00781F45"/>
    <w:rsid w:val="00781F4B"/>
    <w:rsid w:val="0078205A"/>
    <w:rsid w:val="007823E8"/>
    <w:rsid w:val="007823FF"/>
    <w:rsid w:val="00782F4A"/>
    <w:rsid w:val="00783132"/>
    <w:rsid w:val="00783A0D"/>
    <w:rsid w:val="00783BDB"/>
    <w:rsid w:val="00783FCD"/>
    <w:rsid w:val="00784763"/>
    <w:rsid w:val="00785146"/>
    <w:rsid w:val="007854A9"/>
    <w:rsid w:val="00785AEF"/>
    <w:rsid w:val="00786272"/>
    <w:rsid w:val="007867E9"/>
    <w:rsid w:val="00786B26"/>
    <w:rsid w:val="0078732C"/>
    <w:rsid w:val="007878E8"/>
    <w:rsid w:val="00787C08"/>
    <w:rsid w:val="007906B8"/>
    <w:rsid w:val="00790AC9"/>
    <w:rsid w:val="00791782"/>
    <w:rsid w:val="00791A9D"/>
    <w:rsid w:val="00792EBF"/>
    <w:rsid w:val="007948D2"/>
    <w:rsid w:val="00794F65"/>
    <w:rsid w:val="0079594F"/>
    <w:rsid w:val="00795AE5"/>
    <w:rsid w:val="00795BF8"/>
    <w:rsid w:val="00795FC3"/>
    <w:rsid w:val="007960B8"/>
    <w:rsid w:val="00796F6B"/>
    <w:rsid w:val="00797184"/>
    <w:rsid w:val="00797572"/>
    <w:rsid w:val="00797D6F"/>
    <w:rsid w:val="00797E3A"/>
    <w:rsid w:val="007A3CEB"/>
    <w:rsid w:val="007A434C"/>
    <w:rsid w:val="007A47D9"/>
    <w:rsid w:val="007A5C06"/>
    <w:rsid w:val="007A6794"/>
    <w:rsid w:val="007A7030"/>
    <w:rsid w:val="007A75BE"/>
    <w:rsid w:val="007A77BA"/>
    <w:rsid w:val="007A78EB"/>
    <w:rsid w:val="007A7A18"/>
    <w:rsid w:val="007B0795"/>
    <w:rsid w:val="007B12AD"/>
    <w:rsid w:val="007B1A3A"/>
    <w:rsid w:val="007B1DB6"/>
    <w:rsid w:val="007B20AF"/>
    <w:rsid w:val="007B2323"/>
    <w:rsid w:val="007B2913"/>
    <w:rsid w:val="007B360D"/>
    <w:rsid w:val="007B47E4"/>
    <w:rsid w:val="007B54AD"/>
    <w:rsid w:val="007B5639"/>
    <w:rsid w:val="007B5EB4"/>
    <w:rsid w:val="007B62B2"/>
    <w:rsid w:val="007B636E"/>
    <w:rsid w:val="007B6EE0"/>
    <w:rsid w:val="007C009B"/>
    <w:rsid w:val="007C0486"/>
    <w:rsid w:val="007C0F0C"/>
    <w:rsid w:val="007C13AD"/>
    <w:rsid w:val="007C19E8"/>
    <w:rsid w:val="007C1BC2"/>
    <w:rsid w:val="007C20EE"/>
    <w:rsid w:val="007C22CC"/>
    <w:rsid w:val="007C29E6"/>
    <w:rsid w:val="007C3346"/>
    <w:rsid w:val="007C3362"/>
    <w:rsid w:val="007C3B1E"/>
    <w:rsid w:val="007C3C45"/>
    <w:rsid w:val="007C3E3C"/>
    <w:rsid w:val="007C4131"/>
    <w:rsid w:val="007C4F47"/>
    <w:rsid w:val="007C56AC"/>
    <w:rsid w:val="007C6446"/>
    <w:rsid w:val="007C6776"/>
    <w:rsid w:val="007C76A1"/>
    <w:rsid w:val="007C7A61"/>
    <w:rsid w:val="007D019A"/>
    <w:rsid w:val="007D0553"/>
    <w:rsid w:val="007D0680"/>
    <w:rsid w:val="007D1297"/>
    <w:rsid w:val="007D1671"/>
    <w:rsid w:val="007D1F64"/>
    <w:rsid w:val="007D2AE8"/>
    <w:rsid w:val="007D3444"/>
    <w:rsid w:val="007D55F2"/>
    <w:rsid w:val="007D69E2"/>
    <w:rsid w:val="007D6F5A"/>
    <w:rsid w:val="007D7065"/>
    <w:rsid w:val="007E05D3"/>
    <w:rsid w:val="007E094F"/>
    <w:rsid w:val="007E0A0D"/>
    <w:rsid w:val="007E0FE7"/>
    <w:rsid w:val="007E165F"/>
    <w:rsid w:val="007E18E1"/>
    <w:rsid w:val="007E1D9B"/>
    <w:rsid w:val="007E1E79"/>
    <w:rsid w:val="007E1F2D"/>
    <w:rsid w:val="007E22F9"/>
    <w:rsid w:val="007E2BCC"/>
    <w:rsid w:val="007E2F43"/>
    <w:rsid w:val="007E3007"/>
    <w:rsid w:val="007E34CD"/>
    <w:rsid w:val="007E3869"/>
    <w:rsid w:val="007E3990"/>
    <w:rsid w:val="007E4A53"/>
    <w:rsid w:val="007E4BC3"/>
    <w:rsid w:val="007E4E89"/>
    <w:rsid w:val="007E6C07"/>
    <w:rsid w:val="007E6ED7"/>
    <w:rsid w:val="007E72AB"/>
    <w:rsid w:val="007E7398"/>
    <w:rsid w:val="007E7415"/>
    <w:rsid w:val="007E78BA"/>
    <w:rsid w:val="007E7A15"/>
    <w:rsid w:val="007F0277"/>
    <w:rsid w:val="007F0563"/>
    <w:rsid w:val="007F0A55"/>
    <w:rsid w:val="007F0FEF"/>
    <w:rsid w:val="007F10F3"/>
    <w:rsid w:val="007F1B6B"/>
    <w:rsid w:val="007F235F"/>
    <w:rsid w:val="007F26E6"/>
    <w:rsid w:val="007F2BE2"/>
    <w:rsid w:val="007F2C68"/>
    <w:rsid w:val="007F38E6"/>
    <w:rsid w:val="007F3C8E"/>
    <w:rsid w:val="007F3E71"/>
    <w:rsid w:val="007F554B"/>
    <w:rsid w:val="007F646C"/>
    <w:rsid w:val="007F6655"/>
    <w:rsid w:val="007F6C5D"/>
    <w:rsid w:val="007F700E"/>
    <w:rsid w:val="007F75EF"/>
    <w:rsid w:val="007F7740"/>
    <w:rsid w:val="0080033C"/>
    <w:rsid w:val="008010C3"/>
    <w:rsid w:val="00801757"/>
    <w:rsid w:val="00802039"/>
    <w:rsid w:val="008020CB"/>
    <w:rsid w:val="00802644"/>
    <w:rsid w:val="008034F2"/>
    <w:rsid w:val="00803890"/>
    <w:rsid w:val="0080417B"/>
    <w:rsid w:val="00804809"/>
    <w:rsid w:val="008059C4"/>
    <w:rsid w:val="00805F10"/>
    <w:rsid w:val="008062E4"/>
    <w:rsid w:val="00806562"/>
    <w:rsid w:val="008067D9"/>
    <w:rsid w:val="008069B4"/>
    <w:rsid w:val="00806AA9"/>
    <w:rsid w:val="00806E97"/>
    <w:rsid w:val="008072A8"/>
    <w:rsid w:val="008074D9"/>
    <w:rsid w:val="00807542"/>
    <w:rsid w:val="00807613"/>
    <w:rsid w:val="00807C47"/>
    <w:rsid w:val="00810244"/>
    <w:rsid w:val="00810C86"/>
    <w:rsid w:val="00811A1B"/>
    <w:rsid w:val="00811B73"/>
    <w:rsid w:val="00811C35"/>
    <w:rsid w:val="0081220F"/>
    <w:rsid w:val="00812221"/>
    <w:rsid w:val="00812CD4"/>
    <w:rsid w:val="008133C9"/>
    <w:rsid w:val="00813951"/>
    <w:rsid w:val="008149A6"/>
    <w:rsid w:val="00814B14"/>
    <w:rsid w:val="00814B4C"/>
    <w:rsid w:val="00814F58"/>
    <w:rsid w:val="0081554C"/>
    <w:rsid w:val="008159A9"/>
    <w:rsid w:val="00815CAC"/>
    <w:rsid w:val="00816691"/>
    <w:rsid w:val="00816EFC"/>
    <w:rsid w:val="00816FDB"/>
    <w:rsid w:val="0081749B"/>
    <w:rsid w:val="00817F4F"/>
    <w:rsid w:val="00820D59"/>
    <w:rsid w:val="00821672"/>
    <w:rsid w:val="00821BC7"/>
    <w:rsid w:val="0082242C"/>
    <w:rsid w:val="00822A8A"/>
    <w:rsid w:val="00822F22"/>
    <w:rsid w:val="00823711"/>
    <w:rsid w:val="00823849"/>
    <w:rsid w:val="00824928"/>
    <w:rsid w:val="00824A74"/>
    <w:rsid w:val="00824DED"/>
    <w:rsid w:val="008257D5"/>
    <w:rsid w:val="00825E54"/>
    <w:rsid w:val="00826402"/>
    <w:rsid w:val="00826C4E"/>
    <w:rsid w:val="0082740F"/>
    <w:rsid w:val="0082772C"/>
    <w:rsid w:val="00827AA3"/>
    <w:rsid w:val="008309F8"/>
    <w:rsid w:val="00830D5D"/>
    <w:rsid w:val="00831569"/>
    <w:rsid w:val="0083192A"/>
    <w:rsid w:val="0083197F"/>
    <w:rsid w:val="0083276F"/>
    <w:rsid w:val="00833B9D"/>
    <w:rsid w:val="00834553"/>
    <w:rsid w:val="00834B04"/>
    <w:rsid w:val="00834BE9"/>
    <w:rsid w:val="00834F20"/>
    <w:rsid w:val="008351F5"/>
    <w:rsid w:val="008353E2"/>
    <w:rsid w:val="00836367"/>
    <w:rsid w:val="0083655D"/>
    <w:rsid w:val="00836B67"/>
    <w:rsid w:val="00837474"/>
    <w:rsid w:val="008379E9"/>
    <w:rsid w:val="00837C03"/>
    <w:rsid w:val="00837CBE"/>
    <w:rsid w:val="00837CDD"/>
    <w:rsid w:val="008409CC"/>
    <w:rsid w:val="00841182"/>
    <w:rsid w:val="00841CD0"/>
    <w:rsid w:val="00841DAC"/>
    <w:rsid w:val="008437CA"/>
    <w:rsid w:val="00844032"/>
    <w:rsid w:val="00844323"/>
    <w:rsid w:val="00844739"/>
    <w:rsid w:val="00844851"/>
    <w:rsid w:val="00845632"/>
    <w:rsid w:val="00845CB2"/>
    <w:rsid w:val="00845FD4"/>
    <w:rsid w:val="00846200"/>
    <w:rsid w:val="0085111A"/>
    <w:rsid w:val="0085175D"/>
    <w:rsid w:val="00851C6E"/>
    <w:rsid w:val="008525AB"/>
    <w:rsid w:val="008525BF"/>
    <w:rsid w:val="00852E99"/>
    <w:rsid w:val="00852E9B"/>
    <w:rsid w:val="00855A28"/>
    <w:rsid w:val="00855A59"/>
    <w:rsid w:val="0085677F"/>
    <w:rsid w:val="00857BB7"/>
    <w:rsid w:val="00857D7B"/>
    <w:rsid w:val="008605BD"/>
    <w:rsid w:val="008607E0"/>
    <w:rsid w:val="00860EAC"/>
    <w:rsid w:val="00860EB8"/>
    <w:rsid w:val="0086101C"/>
    <w:rsid w:val="00861087"/>
    <w:rsid w:val="008611C0"/>
    <w:rsid w:val="008612AA"/>
    <w:rsid w:val="008613ED"/>
    <w:rsid w:val="008617DB"/>
    <w:rsid w:val="00861A74"/>
    <w:rsid w:val="00861E6B"/>
    <w:rsid w:val="008626DF"/>
    <w:rsid w:val="00862D85"/>
    <w:rsid w:val="0086314E"/>
    <w:rsid w:val="00863B5C"/>
    <w:rsid w:val="00863BFA"/>
    <w:rsid w:val="00863C8E"/>
    <w:rsid w:val="00863D8F"/>
    <w:rsid w:val="0086449E"/>
    <w:rsid w:val="008644F5"/>
    <w:rsid w:val="00864E96"/>
    <w:rsid w:val="008654DB"/>
    <w:rsid w:val="00865AAA"/>
    <w:rsid w:val="00865FFB"/>
    <w:rsid w:val="00866B83"/>
    <w:rsid w:val="00866BD4"/>
    <w:rsid w:val="00867EE8"/>
    <w:rsid w:val="00870224"/>
    <w:rsid w:val="00870C61"/>
    <w:rsid w:val="00870D46"/>
    <w:rsid w:val="008719CA"/>
    <w:rsid w:val="00871DC2"/>
    <w:rsid w:val="0087291D"/>
    <w:rsid w:val="008729F5"/>
    <w:rsid w:val="00872CFF"/>
    <w:rsid w:val="008733C8"/>
    <w:rsid w:val="00873478"/>
    <w:rsid w:val="008736FF"/>
    <w:rsid w:val="0087370A"/>
    <w:rsid w:val="008738C2"/>
    <w:rsid w:val="0087397A"/>
    <w:rsid w:val="00873981"/>
    <w:rsid w:val="00875206"/>
    <w:rsid w:val="008758C0"/>
    <w:rsid w:val="00875ABD"/>
    <w:rsid w:val="00876333"/>
    <w:rsid w:val="00877211"/>
    <w:rsid w:val="00877F3D"/>
    <w:rsid w:val="00880547"/>
    <w:rsid w:val="00880F8B"/>
    <w:rsid w:val="0088149E"/>
    <w:rsid w:val="00881F76"/>
    <w:rsid w:val="00881F77"/>
    <w:rsid w:val="008828E3"/>
    <w:rsid w:val="00883162"/>
    <w:rsid w:val="0088317E"/>
    <w:rsid w:val="00883502"/>
    <w:rsid w:val="00883837"/>
    <w:rsid w:val="00884063"/>
    <w:rsid w:val="008841C9"/>
    <w:rsid w:val="008846C1"/>
    <w:rsid w:val="0088507D"/>
    <w:rsid w:val="00885149"/>
    <w:rsid w:val="0088573F"/>
    <w:rsid w:val="008859BA"/>
    <w:rsid w:val="0088666E"/>
    <w:rsid w:val="008866B9"/>
    <w:rsid w:val="00886B14"/>
    <w:rsid w:val="00887140"/>
    <w:rsid w:val="008873FB"/>
    <w:rsid w:val="008877CF"/>
    <w:rsid w:val="00887844"/>
    <w:rsid w:val="00887DEE"/>
    <w:rsid w:val="0089028C"/>
    <w:rsid w:val="00890332"/>
    <w:rsid w:val="008906D1"/>
    <w:rsid w:val="0089397A"/>
    <w:rsid w:val="00893AE2"/>
    <w:rsid w:val="00893BCA"/>
    <w:rsid w:val="00893ED4"/>
    <w:rsid w:val="00894684"/>
    <w:rsid w:val="00895247"/>
    <w:rsid w:val="0089643B"/>
    <w:rsid w:val="00896450"/>
    <w:rsid w:val="008970E4"/>
    <w:rsid w:val="00897314"/>
    <w:rsid w:val="00897402"/>
    <w:rsid w:val="00897679"/>
    <w:rsid w:val="008A0AF5"/>
    <w:rsid w:val="008A0BA0"/>
    <w:rsid w:val="008A0CCC"/>
    <w:rsid w:val="008A0DEE"/>
    <w:rsid w:val="008A0EBE"/>
    <w:rsid w:val="008A217A"/>
    <w:rsid w:val="008A22F3"/>
    <w:rsid w:val="008A2350"/>
    <w:rsid w:val="008A2415"/>
    <w:rsid w:val="008A2679"/>
    <w:rsid w:val="008A3BE1"/>
    <w:rsid w:val="008A4218"/>
    <w:rsid w:val="008A4D06"/>
    <w:rsid w:val="008A58FC"/>
    <w:rsid w:val="008A5B30"/>
    <w:rsid w:val="008A5EA9"/>
    <w:rsid w:val="008A64F8"/>
    <w:rsid w:val="008A7954"/>
    <w:rsid w:val="008A7A8F"/>
    <w:rsid w:val="008B0098"/>
    <w:rsid w:val="008B1C7F"/>
    <w:rsid w:val="008B20CB"/>
    <w:rsid w:val="008B2745"/>
    <w:rsid w:val="008B2E84"/>
    <w:rsid w:val="008B3CAD"/>
    <w:rsid w:val="008B5743"/>
    <w:rsid w:val="008B63E6"/>
    <w:rsid w:val="008B6740"/>
    <w:rsid w:val="008B74EE"/>
    <w:rsid w:val="008B75E0"/>
    <w:rsid w:val="008B795F"/>
    <w:rsid w:val="008B79DE"/>
    <w:rsid w:val="008B7E86"/>
    <w:rsid w:val="008C0EE0"/>
    <w:rsid w:val="008C163E"/>
    <w:rsid w:val="008C17E1"/>
    <w:rsid w:val="008C215E"/>
    <w:rsid w:val="008C2A1C"/>
    <w:rsid w:val="008C2CEA"/>
    <w:rsid w:val="008C2EC9"/>
    <w:rsid w:val="008C30E2"/>
    <w:rsid w:val="008C32F7"/>
    <w:rsid w:val="008C36F9"/>
    <w:rsid w:val="008C430D"/>
    <w:rsid w:val="008C431C"/>
    <w:rsid w:val="008C5463"/>
    <w:rsid w:val="008C57F4"/>
    <w:rsid w:val="008C61D1"/>
    <w:rsid w:val="008C64A0"/>
    <w:rsid w:val="008C6C65"/>
    <w:rsid w:val="008C6F77"/>
    <w:rsid w:val="008C763E"/>
    <w:rsid w:val="008D0319"/>
    <w:rsid w:val="008D0CA4"/>
    <w:rsid w:val="008D0E34"/>
    <w:rsid w:val="008D15C4"/>
    <w:rsid w:val="008D166E"/>
    <w:rsid w:val="008D18C6"/>
    <w:rsid w:val="008D19B9"/>
    <w:rsid w:val="008D22BF"/>
    <w:rsid w:val="008D33F1"/>
    <w:rsid w:val="008D349A"/>
    <w:rsid w:val="008D49A1"/>
    <w:rsid w:val="008D4B03"/>
    <w:rsid w:val="008D594B"/>
    <w:rsid w:val="008D5C7B"/>
    <w:rsid w:val="008D65E0"/>
    <w:rsid w:val="008D6BB3"/>
    <w:rsid w:val="008D6FDE"/>
    <w:rsid w:val="008D77ED"/>
    <w:rsid w:val="008D7D44"/>
    <w:rsid w:val="008D7EDB"/>
    <w:rsid w:val="008D7F39"/>
    <w:rsid w:val="008E0065"/>
    <w:rsid w:val="008E04C2"/>
    <w:rsid w:val="008E1072"/>
    <w:rsid w:val="008E1AFA"/>
    <w:rsid w:val="008E265F"/>
    <w:rsid w:val="008E2D56"/>
    <w:rsid w:val="008E31EB"/>
    <w:rsid w:val="008E33EF"/>
    <w:rsid w:val="008E3EB6"/>
    <w:rsid w:val="008E41F1"/>
    <w:rsid w:val="008E4768"/>
    <w:rsid w:val="008E4A8D"/>
    <w:rsid w:val="008E5877"/>
    <w:rsid w:val="008E74F3"/>
    <w:rsid w:val="008E7B8E"/>
    <w:rsid w:val="008E7F54"/>
    <w:rsid w:val="008F0CB3"/>
    <w:rsid w:val="008F19AC"/>
    <w:rsid w:val="008F23A1"/>
    <w:rsid w:val="008F2681"/>
    <w:rsid w:val="008F2A64"/>
    <w:rsid w:val="008F2C1A"/>
    <w:rsid w:val="008F2DED"/>
    <w:rsid w:val="008F3082"/>
    <w:rsid w:val="008F30A3"/>
    <w:rsid w:val="008F34C0"/>
    <w:rsid w:val="008F3598"/>
    <w:rsid w:val="008F42A2"/>
    <w:rsid w:val="008F43F6"/>
    <w:rsid w:val="008F4468"/>
    <w:rsid w:val="008F5476"/>
    <w:rsid w:val="008F583C"/>
    <w:rsid w:val="008F5A9E"/>
    <w:rsid w:val="008F5B71"/>
    <w:rsid w:val="008F5CFB"/>
    <w:rsid w:val="008F7AF7"/>
    <w:rsid w:val="008F7B64"/>
    <w:rsid w:val="00900199"/>
    <w:rsid w:val="00900C56"/>
    <w:rsid w:val="0090138C"/>
    <w:rsid w:val="00901C33"/>
    <w:rsid w:val="00902A7F"/>
    <w:rsid w:val="0090315A"/>
    <w:rsid w:val="00904278"/>
    <w:rsid w:val="009046D0"/>
    <w:rsid w:val="00904FBF"/>
    <w:rsid w:val="009057D0"/>
    <w:rsid w:val="00905A32"/>
    <w:rsid w:val="00906511"/>
    <w:rsid w:val="00906A6F"/>
    <w:rsid w:val="009072BA"/>
    <w:rsid w:val="00907B32"/>
    <w:rsid w:val="00907E3B"/>
    <w:rsid w:val="00907F27"/>
    <w:rsid w:val="009100D2"/>
    <w:rsid w:val="009100D4"/>
    <w:rsid w:val="00910318"/>
    <w:rsid w:val="00910501"/>
    <w:rsid w:val="009107EF"/>
    <w:rsid w:val="0091125D"/>
    <w:rsid w:val="009116B4"/>
    <w:rsid w:val="00911A4D"/>
    <w:rsid w:val="00911C7D"/>
    <w:rsid w:val="00911DBC"/>
    <w:rsid w:val="009121C9"/>
    <w:rsid w:val="00912BDD"/>
    <w:rsid w:val="00912D0F"/>
    <w:rsid w:val="00913273"/>
    <w:rsid w:val="00914737"/>
    <w:rsid w:val="00915853"/>
    <w:rsid w:val="009158DB"/>
    <w:rsid w:val="0091652E"/>
    <w:rsid w:val="0091728C"/>
    <w:rsid w:val="00917290"/>
    <w:rsid w:val="009178A4"/>
    <w:rsid w:val="00920024"/>
    <w:rsid w:val="009203D5"/>
    <w:rsid w:val="00920851"/>
    <w:rsid w:val="0092105B"/>
    <w:rsid w:val="00921647"/>
    <w:rsid w:val="00921B21"/>
    <w:rsid w:val="009220C0"/>
    <w:rsid w:val="0092246D"/>
    <w:rsid w:val="009224F1"/>
    <w:rsid w:val="00922C64"/>
    <w:rsid w:val="00922F8F"/>
    <w:rsid w:val="009231A3"/>
    <w:rsid w:val="009232FF"/>
    <w:rsid w:val="009248FA"/>
    <w:rsid w:val="00925E8F"/>
    <w:rsid w:val="0092690E"/>
    <w:rsid w:val="00926C9D"/>
    <w:rsid w:val="00926F3D"/>
    <w:rsid w:val="00927705"/>
    <w:rsid w:val="00927FB9"/>
    <w:rsid w:val="00930616"/>
    <w:rsid w:val="009308C3"/>
    <w:rsid w:val="009309A2"/>
    <w:rsid w:val="009311E6"/>
    <w:rsid w:val="009312BC"/>
    <w:rsid w:val="009318B5"/>
    <w:rsid w:val="00931D7B"/>
    <w:rsid w:val="00932201"/>
    <w:rsid w:val="00932CA5"/>
    <w:rsid w:val="009338B3"/>
    <w:rsid w:val="00933A30"/>
    <w:rsid w:val="00933E83"/>
    <w:rsid w:val="009348D1"/>
    <w:rsid w:val="00935155"/>
    <w:rsid w:val="0093565D"/>
    <w:rsid w:val="00935BA7"/>
    <w:rsid w:val="00935CAC"/>
    <w:rsid w:val="00935CEE"/>
    <w:rsid w:val="0093629A"/>
    <w:rsid w:val="00937664"/>
    <w:rsid w:val="00940093"/>
    <w:rsid w:val="0094104F"/>
    <w:rsid w:val="00941A8E"/>
    <w:rsid w:val="00942A39"/>
    <w:rsid w:val="00943F7A"/>
    <w:rsid w:val="009446BE"/>
    <w:rsid w:val="00946C35"/>
    <w:rsid w:val="00946C65"/>
    <w:rsid w:val="00946EAF"/>
    <w:rsid w:val="009478C9"/>
    <w:rsid w:val="009505AF"/>
    <w:rsid w:val="00950E06"/>
    <w:rsid w:val="009519CE"/>
    <w:rsid w:val="00951F9C"/>
    <w:rsid w:val="00952329"/>
    <w:rsid w:val="00952E28"/>
    <w:rsid w:val="00952F31"/>
    <w:rsid w:val="0095310D"/>
    <w:rsid w:val="009538C9"/>
    <w:rsid w:val="00953EB3"/>
    <w:rsid w:val="009541CA"/>
    <w:rsid w:val="00955256"/>
    <w:rsid w:val="00955275"/>
    <w:rsid w:val="009555C8"/>
    <w:rsid w:val="0095578C"/>
    <w:rsid w:val="0095595C"/>
    <w:rsid w:val="00955CBE"/>
    <w:rsid w:val="00956D26"/>
    <w:rsid w:val="00956DC8"/>
    <w:rsid w:val="00956ED9"/>
    <w:rsid w:val="00956FE8"/>
    <w:rsid w:val="00957720"/>
    <w:rsid w:val="00957732"/>
    <w:rsid w:val="00957C5F"/>
    <w:rsid w:val="0096122E"/>
    <w:rsid w:val="0096137E"/>
    <w:rsid w:val="00961EDB"/>
    <w:rsid w:val="0096218C"/>
    <w:rsid w:val="00962A6E"/>
    <w:rsid w:val="00962E39"/>
    <w:rsid w:val="00963311"/>
    <w:rsid w:val="00963CFF"/>
    <w:rsid w:val="00964810"/>
    <w:rsid w:val="00964DFD"/>
    <w:rsid w:val="00965068"/>
    <w:rsid w:val="00965161"/>
    <w:rsid w:val="009660CA"/>
    <w:rsid w:val="00966268"/>
    <w:rsid w:val="00967611"/>
    <w:rsid w:val="00967745"/>
    <w:rsid w:val="00967850"/>
    <w:rsid w:val="00967E15"/>
    <w:rsid w:val="00967ED3"/>
    <w:rsid w:val="00970809"/>
    <w:rsid w:val="0097106E"/>
    <w:rsid w:val="00971F0C"/>
    <w:rsid w:val="0097328F"/>
    <w:rsid w:val="00973D33"/>
    <w:rsid w:val="00973EE0"/>
    <w:rsid w:val="00974252"/>
    <w:rsid w:val="009745C4"/>
    <w:rsid w:val="00974885"/>
    <w:rsid w:val="00974D2E"/>
    <w:rsid w:val="00974F8D"/>
    <w:rsid w:val="0097595F"/>
    <w:rsid w:val="0097603C"/>
    <w:rsid w:val="00976485"/>
    <w:rsid w:val="00977CFE"/>
    <w:rsid w:val="00977F84"/>
    <w:rsid w:val="0098094B"/>
    <w:rsid w:val="00980FD9"/>
    <w:rsid w:val="00981616"/>
    <w:rsid w:val="009816AF"/>
    <w:rsid w:val="0098187A"/>
    <w:rsid w:val="00981BD4"/>
    <w:rsid w:val="00981C5B"/>
    <w:rsid w:val="009825E8"/>
    <w:rsid w:val="00982738"/>
    <w:rsid w:val="00982CBF"/>
    <w:rsid w:val="00982FA2"/>
    <w:rsid w:val="00983143"/>
    <w:rsid w:val="0098327E"/>
    <w:rsid w:val="00983294"/>
    <w:rsid w:val="00983486"/>
    <w:rsid w:val="009841D4"/>
    <w:rsid w:val="0098447D"/>
    <w:rsid w:val="00984A13"/>
    <w:rsid w:val="00984C1B"/>
    <w:rsid w:val="00984CE7"/>
    <w:rsid w:val="009852FE"/>
    <w:rsid w:val="00985782"/>
    <w:rsid w:val="009858CA"/>
    <w:rsid w:val="00985E71"/>
    <w:rsid w:val="00985EAB"/>
    <w:rsid w:val="0098624A"/>
    <w:rsid w:val="00986785"/>
    <w:rsid w:val="00986CEE"/>
    <w:rsid w:val="0098788E"/>
    <w:rsid w:val="00987898"/>
    <w:rsid w:val="00990D8B"/>
    <w:rsid w:val="00991301"/>
    <w:rsid w:val="00991653"/>
    <w:rsid w:val="00991664"/>
    <w:rsid w:val="00991B66"/>
    <w:rsid w:val="00992589"/>
    <w:rsid w:val="0099260F"/>
    <w:rsid w:val="00992673"/>
    <w:rsid w:val="00993299"/>
    <w:rsid w:val="009936C8"/>
    <w:rsid w:val="00994860"/>
    <w:rsid w:val="009948B3"/>
    <w:rsid w:val="00994D57"/>
    <w:rsid w:val="00994FAA"/>
    <w:rsid w:val="00995143"/>
    <w:rsid w:val="009952CA"/>
    <w:rsid w:val="00995668"/>
    <w:rsid w:val="00996F5B"/>
    <w:rsid w:val="00997090"/>
    <w:rsid w:val="009A0182"/>
    <w:rsid w:val="009A077B"/>
    <w:rsid w:val="009A0790"/>
    <w:rsid w:val="009A0B94"/>
    <w:rsid w:val="009A1C32"/>
    <w:rsid w:val="009A1D2E"/>
    <w:rsid w:val="009A23E2"/>
    <w:rsid w:val="009A27C5"/>
    <w:rsid w:val="009A2899"/>
    <w:rsid w:val="009A29E2"/>
    <w:rsid w:val="009A323E"/>
    <w:rsid w:val="009A449D"/>
    <w:rsid w:val="009A56E8"/>
    <w:rsid w:val="009A5C19"/>
    <w:rsid w:val="009A6181"/>
    <w:rsid w:val="009A61E6"/>
    <w:rsid w:val="009A673F"/>
    <w:rsid w:val="009A68BD"/>
    <w:rsid w:val="009A73FB"/>
    <w:rsid w:val="009A742A"/>
    <w:rsid w:val="009A7539"/>
    <w:rsid w:val="009B0064"/>
    <w:rsid w:val="009B0109"/>
    <w:rsid w:val="009B04D5"/>
    <w:rsid w:val="009B22E7"/>
    <w:rsid w:val="009B2777"/>
    <w:rsid w:val="009B4350"/>
    <w:rsid w:val="009B4423"/>
    <w:rsid w:val="009B50BC"/>
    <w:rsid w:val="009C1198"/>
    <w:rsid w:val="009C1717"/>
    <w:rsid w:val="009C196A"/>
    <w:rsid w:val="009C2500"/>
    <w:rsid w:val="009C278F"/>
    <w:rsid w:val="009C27E7"/>
    <w:rsid w:val="009C2B74"/>
    <w:rsid w:val="009C2B8A"/>
    <w:rsid w:val="009C2CFA"/>
    <w:rsid w:val="009C3482"/>
    <w:rsid w:val="009C34DC"/>
    <w:rsid w:val="009C379E"/>
    <w:rsid w:val="009C409D"/>
    <w:rsid w:val="009C4492"/>
    <w:rsid w:val="009C4EDB"/>
    <w:rsid w:val="009C50ED"/>
    <w:rsid w:val="009C516F"/>
    <w:rsid w:val="009C5585"/>
    <w:rsid w:val="009C5805"/>
    <w:rsid w:val="009C585E"/>
    <w:rsid w:val="009C5C53"/>
    <w:rsid w:val="009C6526"/>
    <w:rsid w:val="009C6E32"/>
    <w:rsid w:val="009C6F24"/>
    <w:rsid w:val="009C7066"/>
    <w:rsid w:val="009C716F"/>
    <w:rsid w:val="009C7C7F"/>
    <w:rsid w:val="009D0172"/>
    <w:rsid w:val="009D060A"/>
    <w:rsid w:val="009D09AD"/>
    <w:rsid w:val="009D0C7E"/>
    <w:rsid w:val="009D0EF6"/>
    <w:rsid w:val="009D1759"/>
    <w:rsid w:val="009D1E4E"/>
    <w:rsid w:val="009D274D"/>
    <w:rsid w:val="009D31D4"/>
    <w:rsid w:val="009D3AB9"/>
    <w:rsid w:val="009D3B83"/>
    <w:rsid w:val="009D4CF9"/>
    <w:rsid w:val="009D53F4"/>
    <w:rsid w:val="009D5832"/>
    <w:rsid w:val="009D5D4C"/>
    <w:rsid w:val="009D5E1E"/>
    <w:rsid w:val="009D5F99"/>
    <w:rsid w:val="009D61D7"/>
    <w:rsid w:val="009D6595"/>
    <w:rsid w:val="009D72E6"/>
    <w:rsid w:val="009D7A38"/>
    <w:rsid w:val="009D7AC5"/>
    <w:rsid w:val="009E06EE"/>
    <w:rsid w:val="009E0CEC"/>
    <w:rsid w:val="009E1736"/>
    <w:rsid w:val="009E24E0"/>
    <w:rsid w:val="009E26FD"/>
    <w:rsid w:val="009E281F"/>
    <w:rsid w:val="009E2F0E"/>
    <w:rsid w:val="009E3221"/>
    <w:rsid w:val="009E3B28"/>
    <w:rsid w:val="009E3BDB"/>
    <w:rsid w:val="009E4BCB"/>
    <w:rsid w:val="009E5D37"/>
    <w:rsid w:val="009E693E"/>
    <w:rsid w:val="009E6DFD"/>
    <w:rsid w:val="009E70F0"/>
    <w:rsid w:val="009E7320"/>
    <w:rsid w:val="009E7486"/>
    <w:rsid w:val="009E74CF"/>
    <w:rsid w:val="009E780E"/>
    <w:rsid w:val="009E7EE7"/>
    <w:rsid w:val="009F0A31"/>
    <w:rsid w:val="009F1965"/>
    <w:rsid w:val="009F2307"/>
    <w:rsid w:val="009F33FE"/>
    <w:rsid w:val="009F4963"/>
    <w:rsid w:val="009F4964"/>
    <w:rsid w:val="009F4B01"/>
    <w:rsid w:val="009F4C59"/>
    <w:rsid w:val="009F4CE3"/>
    <w:rsid w:val="009F5276"/>
    <w:rsid w:val="009F59E5"/>
    <w:rsid w:val="009F5D62"/>
    <w:rsid w:val="009F770C"/>
    <w:rsid w:val="009F7FA5"/>
    <w:rsid w:val="00A00156"/>
    <w:rsid w:val="00A00E66"/>
    <w:rsid w:val="00A01DDC"/>
    <w:rsid w:val="00A025F8"/>
    <w:rsid w:val="00A029B0"/>
    <w:rsid w:val="00A02C55"/>
    <w:rsid w:val="00A02D0C"/>
    <w:rsid w:val="00A02D84"/>
    <w:rsid w:val="00A03243"/>
    <w:rsid w:val="00A035C5"/>
    <w:rsid w:val="00A03B81"/>
    <w:rsid w:val="00A03CC4"/>
    <w:rsid w:val="00A0439E"/>
    <w:rsid w:val="00A04CA4"/>
    <w:rsid w:val="00A053EE"/>
    <w:rsid w:val="00A06390"/>
    <w:rsid w:val="00A06479"/>
    <w:rsid w:val="00A064C3"/>
    <w:rsid w:val="00A0684D"/>
    <w:rsid w:val="00A06C84"/>
    <w:rsid w:val="00A06F90"/>
    <w:rsid w:val="00A07029"/>
    <w:rsid w:val="00A0730A"/>
    <w:rsid w:val="00A07417"/>
    <w:rsid w:val="00A07426"/>
    <w:rsid w:val="00A0744F"/>
    <w:rsid w:val="00A07B59"/>
    <w:rsid w:val="00A104CA"/>
    <w:rsid w:val="00A111BA"/>
    <w:rsid w:val="00A13317"/>
    <w:rsid w:val="00A13F50"/>
    <w:rsid w:val="00A14B58"/>
    <w:rsid w:val="00A14DB3"/>
    <w:rsid w:val="00A14F23"/>
    <w:rsid w:val="00A154C3"/>
    <w:rsid w:val="00A15A94"/>
    <w:rsid w:val="00A160C7"/>
    <w:rsid w:val="00A1623F"/>
    <w:rsid w:val="00A1647C"/>
    <w:rsid w:val="00A17126"/>
    <w:rsid w:val="00A2020D"/>
    <w:rsid w:val="00A2097E"/>
    <w:rsid w:val="00A20E11"/>
    <w:rsid w:val="00A21345"/>
    <w:rsid w:val="00A21A89"/>
    <w:rsid w:val="00A22880"/>
    <w:rsid w:val="00A22EE5"/>
    <w:rsid w:val="00A22F1E"/>
    <w:rsid w:val="00A2322F"/>
    <w:rsid w:val="00A238A5"/>
    <w:rsid w:val="00A23C7D"/>
    <w:rsid w:val="00A24335"/>
    <w:rsid w:val="00A247A2"/>
    <w:rsid w:val="00A25394"/>
    <w:rsid w:val="00A267F5"/>
    <w:rsid w:val="00A26B16"/>
    <w:rsid w:val="00A26FEE"/>
    <w:rsid w:val="00A272D1"/>
    <w:rsid w:val="00A27958"/>
    <w:rsid w:val="00A30748"/>
    <w:rsid w:val="00A312CD"/>
    <w:rsid w:val="00A31362"/>
    <w:rsid w:val="00A316C6"/>
    <w:rsid w:val="00A31BE8"/>
    <w:rsid w:val="00A32403"/>
    <w:rsid w:val="00A32905"/>
    <w:rsid w:val="00A329DA"/>
    <w:rsid w:val="00A32DB9"/>
    <w:rsid w:val="00A3319B"/>
    <w:rsid w:val="00A33CE1"/>
    <w:rsid w:val="00A340AF"/>
    <w:rsid w:val="00A342B8"/>
    <w:rsid w:val="00A349E1"/>
    <w:rsid w:val="00A34CDF"/>
    <w:rsid w:val="00A35D25"/>
    <w:rsid w:val="00A36645"/>
    <w:rsid w:val="00A37931"/>
    <w:rsid w:val="00A404BE"/>
    <w:rsid w:val="00A405B0"/>
    <w:rsid w:val="00A412F0"/>
    <w:rsid w:val="00A41C47"/>
    <w:rsid w:val="00A4223B"/>
    <w:rsid w:val="00A4379B"/>
    <w:rsid w:val="00A43BDC"/>
    <w:rsid w:val="00A43DBF"/>
    <w:rsid w:val="00A442A0"/>
    <w:rsid w:val="00A443EF"/>
    <w:rsid w:val="00A445CF"/>
    <w:rsid w:val="00A44BB6"/>
    <w:rsid w:val="00A44FBE"/>
    <w:rsid w:val="00A4536D"/>
    <w:rsid w:val="00A456DD"/>
    <w:rsid w:val="00A46778"/>
    <w:rsid w:val="00A46A37"/>
    <w:rsid w:val="00A46B0C"/>
    <w:rsid w:val="00A46BC1"/>
    <w:rsid w:val="00A46EE0"/>
    <w:rsid w:val="00A47070"/>
    <w:rsid w:val="00A47422"/>
    <w:rsid w:val="00A47454"/>
    <w:rsid w:val="00A4747B"/>
    <w:rsid w:val="00A478F6"/>
    <w:rsid w:val="00A47A7E"/>
    <w:rsid w:val="00A47BFD"/>
    <w:rsid w:val="00A508E6"/>
    <w:rsid w:val="00A50FB4"/>
    <w:rsid w:val="00A52369"/>
    <w:rsid w:val="00A52AE8"/>
    <w:rsid w:val="00A52B93"/>
    <w:rsid w:val="00A52BCC"/>
    <w:rsid w:val="00A5384F"/>
    <w:rsid w:val="00A54AE4"/>
    <w:rsid w:val="00A54BE9"/>
    <w:rsid w:val="00A54FCC"/>
    <w:rsid w:val="00A55922"/>
    <w:rsid w:val="00A55998"/>
    <w:rsid w:val="00A55A6B"/>
    <w:rsid w:val="00A55F7F"/>
    <w:rsid w:val="00A56301"/>
    <w:rsid w:val="00A563F5"/>
    <w:rsid w:val="00A56776"/>
    <w:rsid w:val="00A57200"/>
    <w:rsid w:val="00A572EB"/>
    <w:rsid w:val="00A5776B"/>
    <w:rsid w:val="00A6093A"/>
    <w:rsid w:val="00A62037"/>
    <w:rsid w:val="00A62254"/>
    <w:rsid w:val="00A6235B"/>
    <w:rsid w:val="00A626D7"/>
    <w:rsid w:val="00A62728"/>
    <w:rsid w:val="00A62ED5"/>
    <w:rsid w:val="00A63371"/>
    <w:rsid w:val="00A6345F"/>
    <w:rsid w:val="00A63CD8"/>
    <w:rsid w:val="00A63F9B"/>
    <w:rsid w:val="00A643FF"/>
    <w:rsid w:val="00A64582"/>
    <w:rsid w:val="00A6484F"/>
    <w:rsid w:val="00A650A2"/>
    <w:rsid w:val="00A656CD"/>
    <w:rsid w:val="00A66A4F"/>
    <w:rsid w:val="00A66B43"/>
    <w:rsid w:val="00A66EDB"/>
    <w:rsid w:val="00A6741A"/>
    <w:rsid w:val="00A67D24"/>
    <w:rsid w:val="00A701F2"/>
    <w:rsid w:val="00A7081A"/>
    <w:rsid w:val="00A70AFC"/>
    <w:rsid w:val="00A70B75"/>
    <w:rsid w:val="00A70EC7"/>
    <w:rsid w:val="00A71C80"/>
    <w:rsid w:val="00A732CA"/>
    <w:rsid w:val="00A73599"/>
    <w:rsid w:val="00A73743"/>
    <w:rsid w:val="00A747FB"/>
    <w:rsid w:val="00A74906"/>
    <w:rsid w:val="00A74922"/>
    <w:rsid w:val="00A74A24"/>
    <w:rsid w:val="00A74F5F"/>
    <w:rsid w:val="00A751BA"/>
    <w:rsid w:val="00A758DC"/>
    <w:rsid w:val="00A768DA"/>
    <w:rsid w:val="00A8041C"/>
    <w:rsid w:val="00A81CC1"/>
    <w:rsid w:val="00A82B8D"/>
    <w:rsid w:val="00A82BA5"/>
    <w:rsid w:val="00A82BD2"/>
    <w:rsid w:val="00A842F5"/>
    <w:rsid w:val="00A843CA"/>
    <w:rsid w:val="00A8471A"/>
    <w:rsid w:val="00A84924"/>
    <w:rsid w:val="00A84B55"/>
    <w:rsid w:val="00A852B3"/>
    <w:rsid w:val="00A8562C"/>
    <w:rsid w:val="00A85BE9"/>
    <w:rsid w:val="00A85FDB"/>
    <w:rsid w:val="00A86B91"/>
    <w:rsid w:val="00A87225"/>
    <w:rsid w:val="00A878B5"/>
    <w:rsid w:val="00A87D6B"/>
    <w:rsid w:val="00A90122"/>
    <w:rsid w:val="00A90A0D"/>
    <w:rsid w:val="00A92624"/>
    <w:rsid w:val="00A9263B"/>
    <w:rsid w:val="00A92EFA"/>
    <w:rsid w:val="00A93A01"/>
    <w:rsid w:val="00A93D77"/>
    <w:rsid w:val="00A943BC"/>
    <w:rsid w:val="00A94E31"/>
    <w:rsid w:val="00A95B34"/>
    <w:rsid w:val="00A95E34"/>
    <w:rsid w:val="00A96087"/>
    <w:rsid w:val="00A960EE"/>
    <w:rsid w:val="00A96C1C"/>
    <w:rsid w:val="00A97247"/>
    <w:rsid w:val="00A977D3"/>
    <w:rsid w:val="00A97852"/>
    <w:rsid w:val="00AA08F9"/>
    <w:rsid w:val="00AA2D52"/>
    <w:rsid w:val="00AA3379"/>
    <w:rsid w:val="00AA36C8"/>
    <w:rsid w:val="00AA3A03"/>
    <w:rsid w:val="00AA3D27"/>
    <w:rsid w:val="00AA3E55"/>
    <w:rsid w:val="00AA4CCA"/>
    <w:rsid w:val="00AA6900"/>
    <w:rsid w:val="00AA79B8"/>
    <w:rsid w:val="00AB03A3"/>
    <w:rsid w:val="00AB0EAC"/>
    <w:rsid w:val="00AB0FCF"/>
    <w:rsid w:val="00AB102A"/>
    <w:rsid w:val="00AB13E7"/>
    <w:rsid w:val="00AB1401"/>
    <w:rsid w:val="00AB1782"/>
    <w:rsid w:val="00AB2175"/>
    <w:rsid w:val="00AB2481"/>
    <w:rsid w:val="00AB2F1B"/>
    <w:rsid w:val="00AB39FE"/>
    <w:rsid w:val="00AB46C4"/>
    <w:rsid w:val="00AB4B8E"/>
    <w:rsid w:val="00AB5B42"/>
    <w:rsid w:val="00AB607C"/>
    <w:rsid w:val="00AB60DA"/>
    <w:rsid w:val="00AB6DFB"/>
    <w:rsid w:val="00AB6E66"/>
    <w:rsid w:val="00AB7388"/>
    <w:rsid w:val="00AC0473"/>
    <w:rsid w:val="00AC15DD"/>
    <w:rsid w:val="00AC1FC9"/>
    <w:rsid w:val="00AC26C1"/>
    <w:rsid w:val="00AC3131"/>
    <w:rsid w:val="00AC36F4"/>
    <w:rsid w:val="00AC39BC"/>
    <w:rsid w:val="00AC4103"/>
    <w:rsid w:val="00AC483A"/>
    <w:rsid w:val="00AC531B"/>
    <w:rsid w:val="00AC592B"/>
    <w:rsid w:val="00AC6639"/>
    <w:rsid w:val="00AC68A8"/>
    <w:rsid w:val="00AC6EEA"/>
    <w:rsid w:val="00AC761D"/>
    <w:rsid w:val="00AC7929"/>
    <w:rsid w:val="00AC7B9A"/>
    <w:rsid w:val="00AD00AE"/>
    <w:rsid w:val="00AD062A"/>
    <w:rsid w:val="00AD217B"/>
    <w:rsid w:val="00AD228A"/>
    <w:rsid w:val="00AD24FC"/>
    <w:rsid w:val="00AD390D"/>
    <w:rsid w:val="00AD4535"/>
    <w:rsid w:val="00AD4549"/>
    <w:rsid w:val="00AD480B"/>
    <w:rsid w:val="00AD5D63"/>
    <w:rsid w:val="00AD5FE7"/>
    <w:rsid w:val="00AD6334"/>
    <w:rsid w:val="00AD66A8"/>
    <w:rsid w:val="00AD71DD"/>
    <w:rsid w:val="00AD7388"/>
    <w:rsid w:val="00AD77BF"/>
    <w:rsid w:val="00AD7AAA"/>
    <w:rsid w:val="00AE0517"/>
    <w:rsid w:val="00AE077A"/>
    <w:rsid w:val="00AE0AE9"/>
    <w:rsid w:val="00AE198B"/>
    <w:rsid w:val="00AE19C5"/>
    <w:rsid w:val="00AE24EE"/>
    <w:rsid w:val="00AE2915"/>
    <w:rsid w:val="00AE2AFB"/>
    <w:rsid w:val="00AE2F77"/>
    <w:rsid w:val="00AE3111"/>
    <w:rsid w:val="00AE3293"/>
    <w:rsid w:val="00AE4114"/>
    <w:rsid w:val="00AE4DD6"/>
    <w:rsid w:val="00AE5545"/>
    <w:rsid w:val="00AE57D2"/>
    <w:rsid w:val="00AE58C9"/>
    <w:rsid w:val="00AE5A3E"/>
    <w:rsid w:val="00AE6404"/>
    <w:rsid w:val="00AE6617"/>
    <w:rsid w:val="00AE673C"/>
    <w:rsid w:val="00AE731D"/>
    <w:rsid w:val="00AE7373"/>
    <w:rsid w:val="00AE7E30"/>
    <w:rsid w:val="00AF0C3E"/>
    <w:rsid w:val="00AF0DF2"/>
    <w:rsid w:val="00AF17E0"/>
    <w:rsid w:val="00AF1919"/>
    <w:rsid w:val="00AF1F43"/>
    <w:rsid w:val="00AF27D5"/>
    <w:rsid w:val="00AF2A72"/>
    <w:rsid w:val="00AF2FC7"/>
    <w:rsid w:val="00AF327A"/>
    <w:rsid w:val="00AF3CB8"/>
    <w:rsid w:val="00AF44A3"/>
    <w:rsid w:val="00AF5093"/>
    <w:rsid w:val="00AF564A"/>
    <w:rsid w:val="00AF59C8"/>
    <w:rsid w:val="00AF5EB2"/>
    <w:rsid w:val="00AF6288"/>
    <w:rsid w:val="00AF6544"/>
    <w:rsid w:val="00AF75E0"/>
    <w:rsid w:val="00B000F1"/>
    <w:rsid w:val="00B001D9"/>
    <w:rsid w:val="00B003DF"/>
    <w:rsid w:val="00B00471"/>
    <w:rsid w:val="00B00962"/>
    <w:rsid w:val="00B00C72"/>
    <w:rsid w:val="00B01161"/>
    <w:rsid w:val="00B01571"/>
    <w:rsid w:val="00B01753"/>
    <w:rsid w:val="00B02138"/>
    <w:rsid w:val="00B0252E"/>
    <w:rsid w:val="00B0364D"/>
    <w:rsid w:val="00B047F3"/>
    <w:rsid w:val="00B05B77"/>
    <w:rsid w:val="00B06BBF"/>
    <w:rsid w:val="00B06F7A"/>
    <w:rsid w:val="00B0731E"/>
    <w:rsid w:val="00B12607"/>
    <w:rsid w:val="00B132B0"/>
    <w:rsid w:val="00B13350"/>
    <w:rsid w:val="00B13486"/>
    <w:rsid w:val="00B13536"/>
    <w:rsid w:val="00B135CB"/>
    <w:rsid w:val="00B1428E"/>
    <w:rsid w:val="00B14503"/>
    <w:rsid w:val="00B146B3"/>
    <w:rsid w:val="00B150FD"/>
    <w:rsid w:val="00B152A2"/>
    <w:rsid w:val="00B152AE"/>
    <w:rsid w:val="00B153BC"/>
    <w:rsid w:val="00B156D4"/>
    <w:rsid w:val="00B162D1"/>
    <w:rsid w:val="00B164BE"/>
    <w:rsid w:val="00B16881"/>
    <w:rsid w:val="00B16E51"/>
    <w:rsid w:val="00B1782A"/>
    <w:rsid w:val="00B20021"/>
    <w:rsid w:val="00B21C7D"/>
    <w:rsid w:val="00B2219B"/>
    <w:rsid w:val="00B224D9"/>
    <w:rsid w:val="00B228EA"/>
    <w:rsid w:val="00B22D6A"/>
    <w:rsid w:val="00B23CD9"/>
    <w:rsid w:val="00B23E44"/>
    <w:rsid w:val="00B24C77"/>
    <w:rsid w:val="00B24CEF"/>
    <w:rsid w:val="00B256D9"/>
    <w:rsid w:val="00B25FC5"/>
    <w:rsid w:val="00B26318"/>
    <w:rsid w:val="00B269E5"/>
    <w:rsid w:val="00B26DCE"/>
    <w:rsid w:val="00B310BE"/>
    <w:rsid w:val="00B31BD8"/>
    <w:rsid w:val="00B31F92"/>
    <w:rsid w:val="00B321E4"/>
    <w:rsid w:val="00B321ED"/>
    <w:rsid w:val="00B32316"/>
    <w:rsid w:val="00B3252E"/>
    <w:rsid w:val="00B325C8"/>
    <w:rsid w:val="00B328FD"/>
    <w:rsid w:val="00B32970"/>
    <w:rsid w:val="00B34F14"/>
    <w:rsid w:val="00B352E9"/>
    <w:rsid w:val="00B35768"/>
    <w:rsid w:val="00B35F79"/>
    <w:rsid w:val="00B36346"/>
    <w:rsid w:val="00B36FCA"/>
    <w:rsid w:val="00B37542"/>
    <w:rsid w:val="00B37DF2"/>
    <w:rsid w:val="00B40057"/>
    <w:rsid w:val="00B4112E"/>
    <w:rsid w:val="00B42542"/>
    <w:rsid w:val="00B42701"/>
    <w:rsid w:val="00B42752"/>
    <w:rsid w:val="00B42A4E"/>
    <w:rsid w:val="00B42BDF"/>
    <w:rsid w:val="00B4331A"/>
    <w:rsid w:val="00B4364A"/>
    <w:rsid w:val="00B43A64"/>
    <w:rsid w:val="00B446A3"/>
    <w:rsid w:val="00B44DE9"/>
    <w:rsid w:val="00B4615C"/>
    <w:rsid w:val="00B462D3"/>
    <w:rsid w:val="00B46510"/>
    <w:rsid w:val="00B46946"/>
    <w:rsid w:val="00B4703B"/>
    <w:rsid w:val="00B4708D"/>
    <w:rsid w:val="00B470B8"/>
    <w:rsid w:val="00B50071"/>
    <w:rsid w:val="00B504B2"/>
    <w:rsid w:val="00B507CB"/>
    <w:rsid w:val="00B50A53"/>
    <w:rsid w:val="00B512D6"/>
    <w:rsid w:val="00B51CFD"/>
    <w:rsid w:val="00B523DE"/>
    <w:rsid w:val="00B525E9"/>
    <w:rsid w:val="00B52782"/>
    <w:rsid w:val="00B52AA2"/>
    <w:rsid w:val="00B53A4C"/>
    <w:rsid w:val="00B53F3F"/>
    <w:rsid w:val="00B54355"/>
    <w:rsid w:val="00B54CD9"/>
    <w:rsid w:val="00B54FDB"/>
    <w:rsid w:val="00B55388"/>
    <w:rsid w:val="00B55AD2"/>
    <w:rsid w:val="00B55CDD"/>
    <w:rsid w:val="00B55E26"/>
    <w:rsid w:val="00B569FC"/>
    <w:rsid w:val="00B576EC"/>
    <w:rsid w:val="00B6014F"/>
    <w:rsid w:val="00B61975"/>
    <w:rsid w:val="00B61C6E"/>
    <w:rsid w:val="00B636E5"/>
    <w:rsid w:val="00B639B2"/>
    <w:rsid w:val="00B63D29"/>
    <w:rsid w:val="00B6420F"/>
    <w:rsid w:val="00B6437F"/>
    <w:rsid w:val="00B647A0"/>
    <w:rsid w:val="00B64C17"/>
    <w:rsid w:val="00B65260"/>
    <w:rsid w:val="00B65429"/>
    <w:rsid w:val="00B6606E"/>
    <w:rsid w:val="00B667C6"/>
    <w:rsid w:val="00B66A48"/>
    <w:rsid w:val="00B6702E"/>
    <w:rsid w:val="00B679D4"/>
    <w:rsid w:val="00B67C25"/>
    <w:rsid w:val="00B67DBB"/>
    <w:rsid w:val="00B67EB2"/>
    <w:rsid w:val="00B704F2"/>
    <w:rsid w:val="00B70C61"/>
    <w:rsid w:val="00B70E23"/>
    <w:rsid w:val="00B70F12"/>
    <w:rsid w:val="00B71626"/>
    <w:rsid w:val="00B73AE6"/>
    <w:rsid w:val="00B747E6"/>
    <w:rsid w:val="00B74EA9"/>
    <w:rsid w:val="00B75225"/>
    <w:rsid w:val="00B75227"/>
    <w:rsid w:val="00B75B87"/>
    <w:rsid w:val="00B75D53"/>
    <w:rsid w:val="00B768D8"/>
    <w:rsid w:val="00B8021E"/>
    <w:rsid w:val="00B806D2"/>
    <w:rsid w:val="00B809CD"/>
    <w:rsid w:val="00B8118F"/>
    <w:rsid w:val="00B8129E"/>
    <w:rsid w:val="00B812B1"/>
    <w:rsid w:val="00B813A6"/>
    <w:rsid w:val="00B821F5"/>
    <w:rsid w:val="00B823E5"/>
    <w:rsid w:val="00B84110"/>
    <w:rsid w:val="00B846CA"/>
    <w:rsid w:val="00B84DE4"/>
    <w:rsid w:val="00B85193"/>
    <w:rsid w:val="00B855F9"/>
    <w:rsid w:val="00B9011A"/>
    <w:rsid w:val="00B9108F"/>
    <w:rsid w:val="00B91E52"/>
    <w:rsid w:val="00B93117"/>
    <w:rsid w:val="00B93D74"/>
    <w:rsid w:val="00B93D8C"/>
    <w:rsid w:val="00B93F50"/>
    <w:rsid w:val="00B94191"/>
    <w:rsid w:val="00B946AA"/>
    <w:rsid w:val="00B94F04"/>
    <w:rsid w:val="00B96C5B"/>
    <w:rsid w:val="00B977E1"/>
    <w:rsid w:val="00BA03AC"/>
    <w:rsid w:val="00BA0E3B"/>
    <w:rsid w:val="00BA0E6B"/>
    <w:rsid w:val="00BA11D3"/>
    <w:rsid w:val="00BA1FAE"/>
    <w:rsid w:val="00BA2AA7"/>
    <w:rsid w:val="00BA3A45"/>
    <w:rsid w:val="00BA3A94"/>
    <w:rsid w:val="00BA4693"/>
    <w:rsid w:val="00BA495A"/>
    <w:rsid w:val="00BA52B5"/>
    <w:rsid w:val="00BA52F6"/>
    <w:rsid w:val="00BA5AB3"/>
    <w:rsid w:val="00BA5FCC"/>
    <w:rsid w:val="00BA646C"/>
    <w:rsid w:val="00BA657F"/>
    <w:rsid w:val="00BA6813"/>
    <w:rsid w:val="00BA7013"/>
    <w:rsid w:val="00BB01A8"/>
    <w:rsid w:val="00BB0989"/>
    <w:rsid w:val="00BB0B5F"/>
    <w:rsid w:val="00BB10BD"/>
    <w:rsid w:val="00BB177C"/>
    <w:rsid w:val="00BB1A54"/>
    <w:rsid w:val="00BB2187"/>
    <w:rsid w:val="00BB2A2D"/>
    <w:rsid w:val="00BB31ED"/>
    <w:rsid w:val="00BB5128"/>
    <w:rsid w:val="00BB582B"/>
    <w:rsid w:val="00BB5887"/>
    <w:rsid w:val="00BB658C"/>
    <w:rsid w:val="00BB665E"/>
    <w:rsid w:val="00BB77DA"/>
    <w:rsid w:val="00BB786A"/>
    <w:rsid w:val="00BC03D7"/>
    <w:rsid w:val="00BC0E90"/>
    <w:rsid w:val="00BC1524"/>
    <w:rsid w:val="00BC15FF"/>
    <w:rsid w:val="00BC20CE"/>
    <w:rsid w:val="00BC2BC2"/>
    <w:rsid w:val="00BC30DA"/>
    <w:rsid w:val="00BC3733"/>
    <w:rsid w:val="00BC391E"/>
    <w:rsid w:val="00BC3A77"/>
    <w:rsid w:val="00BC3ABB"/>
    <w:rsid w:val="00BC3BFB"/>
    <w:rsid w:val="00BC407D"/>
    <w:rsid w:val="00BC4236"/>
    <w:rsid w:val="00BC4417"/>
    <w:rsid w:val="00BC44AF"/>
    <w:rsid w:val="00BC45CD"/>
    <w:rsid w:val="00BC47B0"/>
    <w:rsid w:val="00BC4911"/>
    <w:rsid w:val="00BC49D0"/>
    <w:rsid w:val="00BC5DEC"/>
    <w:rsid w:val="00BC6181"/>
    <w:rsid w:val="00BC6ED0"/>
    <w:rsid w:val="00BD02E3"/>
    <w:rsid w:val="00BD0CBF"/>
    <w:rsid w:val="00BD0EB7"/>
    <w:rsid w:val="00BD1006"/>
    <w:rsid w:val="00BD12E2"/>
    <w:rsid w:val="00BD1C2C"/>
    <w:rsid w:val="00BD339C"/>
    <w:rsid w:val="00BD3D7C"/>
    <w:rsid w:val="00BD4036"/>
    <w:rsid w:val="00BD4F85"/>
    <w:rsid w:val="00BD6491"/>
    <w:rsid w:val="00BD672A"/>
    <w:rsid w:val="00BD680F"/>
    <w:rsid w:val="00BD746E"/>
    <w:rsid w:val="00BE0227"/>
    <w:rsid w:val="00BE03AA"/>
    <w:rsid w:val="00BE0BF2"/>
    <w:rsid w:val="00BE12C3"/>
    <w:rsid w:val="00BE17A9"/>
    <w:rsid w:val="00BE22C4"/>
    <w:rsid w:val="00BE2612"/>
    <w:rsid w:val="00BE2750"/>
    <w:rsid w:val="00BE29D3"/>
    <w:rsid w:val="00BE2B2A"/>
    <w:rsid w:val="00BE2D84"/>
    <w:rsid w:val="00BE3181"/>
    <w:rsid w:val="00BE346E"/>
    <w:rsid w:val="00BE38D6"/>
    <w:rsid w:val="00BE3B7C"/>
    <w:rsid w:val="00BE5A86"/>
    <w:rsid w:val="00BE677A"/>
    <w:rsid w:val="00BE6F7B"/>
    <w:rsid w:val="00BE7D99"/>
    <w:rsid w:val="00BF10F0"/>
    <w:rsid w:val="00BF1335"/>
    <w:rsid w:val="00BF150E"/>
    <w:rsid w:val="00BF1C36"/>
    <w:rsid w:val="00BF1FEF"/>
    <w:rsid w:val="00BF28B4"/>
    <w:rsid w:val="00BF2979"/>
    <w:rsid w:val="00BF33F8"/>
    <w:rsid w:val="00BF33FC"/>
    <w:rsid w:val="00BF364C"/>
    <w:rsid w:val="00BF3E17"/>
    <w:rsid w:val="00BF4988"/>
    <w:rsid w:val="00BF4FE9"/>
    <w:rsid w:val="00BF512F"/>
    <w:rsid w:val="00BF524E"/>
    <w:rsid w:val="00BF59C5"/>
    <w:rsid w:val="00BF5C93"/>
    <w:rsid w:val="00C01144"/>
    <w:rsid w:val="00C0130C"/>
    <w:rsid w:val="00C0164D"/>
    <w:rsid w:val="00C026A4"/>
    <w:rsid w:val="00C035F3"/>
    <w:rsid w:val="00C037AC"/>
    <w:rsid w:val="00C0625F"/>
    <w:rsid w:val="00C0652F"/>
    <w:rsid w:val="00C06607"/>
    <w:rsid w:val="00C06826"/>
    <w:rsid w:val="00C069E8"/>
    <w:rsid w:val="00C06A87"/>
    <w:rsid w:val="00C06F10"/>
    <w:rsid w:val="00C06F1D"/>
    <w:rsid w:val="00C06F80"/>
    <w:rsid w:val="00C070C2"/>
    <w:rsid w:val="00C07C8C"/>
    <w:rsid w:val="00C07DE1"/>
    <w:rsid w:val="00C104AE"/>
    <w:rsid w:val="00C10999"/>
    <w:rsid w:val="00C10B2D"/>
    <w:rsid w:val="00C1184A"/>
    <w:rsid w:val="00C11B39"/>
    <w:rsid w:val="00C1259E"/>
    <w:rsid w:val="00C136DF"/>
    <w:rsid w:val="00C1493F"/>
    <w:rsid w:val="00C14EA2"/>
    <w:rsid w:val="00C157A6"/>
    <w:rsid w:val="00C15CB2"/>
    <w:rsid w:val="00C16081"/>
    <w:rsid w:val="00C17887"/>
    <w:rsid w:val="00C20EF6"/>
    <w:rsid w:val="00C21072"/>
    <w:rsid w:val="00C213D3"/>
    <w:rsid w:val="00C2147B"/>
    <w:rsid w:val="00C21784"/>
    <w:rsid w:val="00C2195F"/>
    <w:rsid w:val="00C22740"/>
    <w:rsid w:val="00C22EFF"/>
    <w:rsid w:val="00C22F03"/>
    <w:rsid w:val="00C23543"/>
    <w:rsid w:val="00C23C07"/>
    <w:rsid w:val="00C247C3"/>
    <w:rsid w:val="00C2510D"/>
    <w:rsid w:val="00C2556C"/>
    <w:rsid w:val="00C26766"/>
    <w:rsid w:val="00C269FF"/>
    <w:rsid w:val="00C27283"/>
    <w:rsid w:val="00C274EE"/>
    <w:rsid w:val="00C30CA5"/>
    <w:rsid w:val="00C30E49"/>
    <w:rsid w:val="00C31294"/>
    <w:rsid w:val="00C313CD"/>
    <w:rsid w:val="00C31B07"/>
    <w:rsid w:val="00C31B9A"/>
    <w:rsid w:val="00C31D36"/>
    <w:rsid w:val="00C330AF"/>
    <w:rsid w:val="00C3421D"/>
    <w:rsid w:val="00C34726"/>
    <w:rsid w:val="00C34940"/>
    <w:rsid w:val="00C349B3"/>
    <w:rsid w:val="00C34D34"/>
    <w:rsid w:val="00C34E16"/>
    <w:rsid w:val="00C35F3D"/>
    <w:rsid w:val="00C36774"/>
    <w:rsid w:val="00C367E9"/>
    <w:rsid w:val="00C36B4D"/>
    <w:rsid w:val="00C36EFD"/>
    <w:rsid w:val="00C37565"/>
    <w:rsid w:val="00C37E88"/>
    <w:rsid w:val="00C411EE"/>
    <w:rsid w:val="00C41A1C"/>
    <w:rsid w:val="00C4233D"/>
    <w:rsid w:val="00C42656"/>
    <w:rsid w:val="00C42A56"/>
    <w:rsid w:val="00C42AF7"/>
    <w:rsid w:val="00C42B68"/>
    <w:rsid w:val="00C430AA"/>
    <w:rsid w:val="00C431CE"/>
    <w:rsid w:val="00C4427A"/>
    <w:rsid w:val="00C442EC"/>
    <w:rsid w:val="00C44714"/>
    <w:rsid w:val="00C46284"/>
    <w:rsid w:val="00C4636A"/>
    <w:rsid w:val="00C46431"/>
    <w:rsid w:val="00C471D2"/>
    <w:rsid w:val="00C47400"/>
    <w:rsid w:val="00C4762A"/>
    <w:rsid w:val="00C47676"/>
    <w:rsid w:val="00C47BB9"/>
    <w:rsid w:val="00C47EE4"/>
    <w:rsid w:val="00C503C3"/>
    <w:rsid w:val="00C507F8"/>
    <w:rsid w:val="00C508D6"/>
    <w:rsid w:val="00C52CDA"/>
    <w:rsid w:val="00C5328E"/>
    <w:rsid w:val="00C535B3"/>
    <w:rsid w:val="00C53CA1"/>
    <w:rsid w:val="00C54048"/>
    <w:rsid w:val="00C54508"/>
    <w:rsid w:val="00C5478F"/>
    <w:rsid w:val="00C55065"/>
    <w:rsid w:val="00C55200"/>
    <w:rsid w:val="00C553F1"/>
    <w:rsid w:val="00C55820"/>
    <w:rsid w:val="00C55C49"/>
    <w:rsid w:val="00C56630"/>
    <w:rsid w:val="00C5693C"/>
    <w:rsid w:val="00C57F12"/>
    <w:rsid w:val="00C60091"/>
    <w:rsid w:val="00C6196E"/>
    <w:rsid w:val="00C61DE8"/>
    <w:rsid w:val="00C628FE"/>
    <w:rsid w:val="00C63176"/>
    <w:rsid w:val="00C63F4B"/>
    <w:rsid w:val="00C63F5B"/>
    <w:rsid w:val="00C64167"/>
    <w:rsid w:val="00C64414"/>
    <w:rsid w:val="00C64966"/>
    <w:rsid w:val="00C650C7"/>
    <w:rsid w:val="00C65546"/>
    <w:rsid w:val="00C6593B"/>
    <w:rsid w:val="00C6597D"/>
    <w:rsid w:val="00C6615E"/>
    <w:rsid w:val="00C66455"/>
    <w:rsid w:val="00C67044"/>
    <w:rsid w:val="00C67669"/>
    <w:rsid w:val="00C679F6"/>
    <w:rsid w:val="00C7056B"/>
    <w:rsid w:val="00C70751"/>
    <w:rsid w:val="00C70BA0"/>
    <w:rsid w:val="00C71392"/>
    <w:rsid w:val="00C71A9F"/>
    <w:rsid w:val="00C726C3"/>
    <w:rsid w:val="00C7272E"/>
    <w:rsid w:val="00C72863"/>
    <w:rsid w:val="00C72FE5"/>
    <w:rsid w:val="00C7321B"/>
    <w:rsid w:val="00C73466"/>
    <w:rsid w:val="00C738E9"/>
    <w:rsid w:val="00C73A20"/>
    <w:rsid w:val="00C73CAF"/>
    <w:rsid w:val="00C73E05"/>
    <w:rsid w:val="00C74155"/>
    <w:rsid w:val="00C74A17"/>
    <w:rsid w:val="00C74D2B"/>
    <w:rsid w:val="00C7503D"/>
    <w:rsid w:val="00C754EF"/>
    <w:rsid w:val="00C757D5"/>
    <w:rsid w:val="00C766CA"/>
    <w:rsid w:val="00C76B49"/>
    <w:rsid w:val="00C80544"/>
    <w:rsid w:val="00C80561"/>
    <w:rsid w:val="00C8095B"/>
    <w:rsid w:val="00C80BC5"/>
    <w:rsid w:val="00C81245"/>
    <w:rsid w:val="00C813ED"/>
    <w:rsid w:val="00C81CE9"/>
    <w:rsid w:val="00C8265F"/>
    <w:rsid w:val="00C82D8B"/>
    <w:rsid w:val="00C82F2F"/>
    <w:rsid w:val="00C83DF5"/>
    <w:rsid w:val="00C846D5"/>
    <w:rsid w:val="00C84FF8"/>
    <w:rsid w:val="00C85FEE"/>
    <w:rsid w:val="00C86855"/>
    <w:rsid w:val="00C86D9D"/>
    <w:rsid w:val="00C86EEA"/>
    <w:rsid w:val="00C86FB3"/>
    <w:rsid w:val="00C87D0F"/>
    <w:rsid w:val="00C90000"/>
    <w:rsid w:val="00C9030A"/>
    <w:rsid w:val="00C904BA"/>
    <w:rsid w:val="00C9065A"/>
    <w:rsid w:val="00C9080E"/>
    <w:rsid w:val="00C916C4"/>
    <w:rsid w:val="00C9182D"/>
    <w:rsid w:val="00C918D3"/>
    <w:rsid w:val="00C926A6"/>
    <w:rsid w:val="00C93AD3"/>
    <w:rsid w:val="00C940DB"/>
    <w:rsid w:val="00C9413F"/>
    <w:rsid w:val="00C948C0"/>
    <w:rsid w:val="00C95BA9"/>
    <w:rsid w:val="00C964D1"/>
    <w:rsid w:val="00C97399"/>
    <w:rsid w:val="00C97434"/>
    <w:rsid w:val="00CA0531"/>
    <w:rsid w:val="00CA1057"/>
    <w:rsid w:val="00CA1CC7"/>
    <w:rsid w:val="00CA27F7"/>
    <w:rsid w:val="00CA2947"/>
    <w:rsid w:val="00CA38BA"/>
    <w:rsid w:val="00CA3AD4"/>
    <w:rsid w:val="00CA3E4B"/>
    <w:rsid w:val="00CA4408"/>
    <w:rsid w:val="00CA4742"/>
    <w:rsid w:val="00CA48DD"/>
    <w:rsid w:val="00CA5E47"/>
    <w:rsid w:val="00CA5F4F"/>
    <w:rsid w:val="00CA6074"/>
    <w:rsid w:val="00CA63A0"/>
    <w:rsid w:val="00CA6E7F"/>
    <w:rsid w:val="00CA7119"/>
    <w:rsid w:val="00CA78BE"/>
    <w:rsid w:val="00CB02A9"/>
    <w:rsid w:val="00CB0448"/>
    <w:rsid w:val="00CB089B"/>
    <w:rsid w:val="00CB106C"/>
    <w:rsid w:val="00CB1104"/>
    <w:rsid w:val="00CB1B20"/>
    <w:rsid w:val="00CB241B"/>
    <w:rsid w:val="00CB2692"/>
    <w:rsid w:val="00CB28DE"/>
    <w:rsid w:val="00CB4117"/>
    <w:rsid w:val="00CB5136"/>
    <w:rsid w:val="00CB63F2"/>
    <w:rsid w:val="00CB67D5"/>
    <w:rsid w:val="00CB7708"/>
    <w:rsid w:val="00CB77E0"/>
    <w:rsid w:val="00CC0685"/>
    <w:rsid w:val="00CC0BDA"/>
    <w:rsid w:val="00CC1E84"/>
    <w:rsid w:val="00CC1FB7"/>
    <w:rsid w:val="00CC25AC"/>
    <w:rsid w:val="00CC2EF3"/>
    <w:rsid w:val="00CC3BD2"/>
    <w:rsid w:val="00CC45A8"/>
    <w:rsid w:val="00CC4CA1"/>
    <w:rsid w:val="00CC57A7"/>
    <w:rsid w:val="00CC6233"/>
    <w:rsid w:val="00CC6521"/>
    <w:rsid w:val="00CC667C"/>
    <w:rsid w:val="00CC678F"/>
    <w:rsid w:val="00CC6A1A"/>
    <w:rsid w:val="00CC6FA6"/>
    <w:rsid w:val="00CC7449"/>
    <w:rsid w:val="00CC76A9"/>
    <w:rsid w:val="00CC7F66"/>
    <w:rsid w:val="00CD03BE"/>
    <w:rsid w:val="00CD119D"/>
    <w:rsid w:val="00CD1E9A"/>
    <w:rsid w:val="00CD27DF"/>
    <w:rsid w:val="00CD328D"/>
    <w:rsid w:val="00CD3B23"/>
    <w:rsid w:val="00CD45A2"/>
    <w:rsid w:val="00CD4631"/>
    <w:rsid w:val="00CD468F"/>
    <w:rsid w:val="00CD49AD"/>
    <w:rsid w:val="00CD4E19"/>
    <w:rsid w:val="00CD62EB"/>
    <w:rsid w:val="00CD6368"/>
    <w:rsid w:val="00CD6A87"/>
    <w:rsid w:val="00CD6BE5"/>
    <w:rsid w:val="00CE0119"/>
    <w:rsid w:val="00CE019C"/>
    <w:rsid w:val="00CE0407"/>
    <w:rsid w:val="00CE0635"/>
    <w:rsid w:val="00CE0B5A"/>
    <w:rsid w:val="00CE1005"/>
    <w:rsid w:val="00CE159A"/>
    <w:rsid w:val="00CE16D3"/>
    <w:rsid w:val="00CE235E"/>
    <w:rsid w:val="00CE26EF"/>
    <w:rsid w:val="00CE274A"/>
    <w:rsid w:val="00CE2809"/>
    <w:rsid w:val="00CE2CD5"/>
    <w:rsid w:val="00CE2E6A"/>
    <w:rsid w:val="00CE595F"/>
    <w:rsid w:val="00CE6472"/>
    <w:rsid w:val="00CE64FD"/>
    <w:rsid w:val="00CE6AB2"/>
    <w:rsid w:val="00CE77FA"/>
    <w:rsid w:val="00CF0B01"/>
    <w:rsid w:val="00CF0D67"/>
    <w:rsid w:val="00CF0DF6"/>
    <w:rsid w:val="00CF1431"/>
    <w:rsid w:val="00CF14A5"/>
    <w:rsid w:val="00CF1675"/>
    <w:rsid w:val="00CF1BCB"/>
    <w:rsid w:val="00CF1BE4"/>
    <w:rsid w:val="00CF1E4B"/>
    <w:rsid w:val="00CF2C37"/>
    <w:rsid w:val="00CF2D1E"/>
    <w:rsid w:val="00CF35E4"/>
    <w:rsid w:val="00CF454E"/>
    <w:rsid w:val="00CF498E"/>
    <w:rsid w:val="00CF5F55"/>
    <w:rsid w:val="00CF612E"/>
    <w:rsid w:val="00CF619D"/>
    <w:rsid w:val="00CF61E9"/>
    <w:rsid w:val="00CF6892"/>
    <w:rsid w:val="00CF7715"/>
    <w:rsid w:val="00CF7884"/>
    <w:rsid w:val="00CF7FFA"/>
    <w:rsid w:val="00D00C10"/>
    <w:rsid w:val="00D00D44"/>
    <w:rsid w:val="00D0196B"/>
    <w:rsid w:val="00D023D1"/>
    <w:rsid w:val="00D02A1D"/>
    <w:rsid w:val="00D02FAF"/>
    <w:rsid w:val="00D045E3"/>
    <w:rsid w:val="00D046F5"/>
    <w:rsid w:val="00D04AF8"/>
    <w:rsid w:val="00D04D5D"/>
    <w:rsid w:val="00D05C90"/>
    <w:rsid w:val="00D05E07"/>
    <w:rsid w:val="00D070E2"/>
    <w:rsid w:val="00D07237"/>
    <w:rsid w:val="00D0724B"/>
    <w:rsid w:val="00D07D71"/>
    <w:rsid w:val="00D10253"/>
    <w:rsid w:val="00D105B1"/>
    <w:rsid w:val="00D10FCA"/>
    <w:rsid w:val="00D11781"/>
    <w:rsid w:val="00D12EA7"/>
    <w:rsid w:val="00D13508"/>
    <w:rsid w:val="00D13688"/>
    <w:rsid w:val="00D13774"/>
    <w:rsid w:val="00D139DD"/>
    <w:rsid w:val="00D13E94"/>
    <w:rsid w:val="00D13EBF"/>
    <w:rsid w:val="00D14C82"/>
    <w:rsid w:val="00D14D1A"/>
    <w:rsid w:val="00D1594C"/>
    <w:rsid w:val="00D15AA5"/>
    <w:rsid w:val="00D15C1E"/>
    <w:rsid w:val="00D16410"/>
    <w:rsid w:val="00D16AF1"/>
    <w:rsid w:val="00D171CA"/>
    <w:rsid w:val="00D17EF3"/>
    <w:rsid w:val="00D20122"/>
    <w:rsid w:val="00D205E9"/>
    <w:rsid w:val="00D20790"/>
    <w:rsid w:val="00D2089B"/>
    <w:rsid w:val="00D214BE"/>
    <w:rsid w:val="00D21E06"/>
    <w:rsid w:val="00D2265A"/>
    <w:rsid w:val="00D22684"/>
    <w:rsid w:val="00D23521"/>
    <w:rsid w:val="00D238DA"/>
    <w:rsid w:val="00D240AB"/>
    <w:rsid w:val="00D246E8"/>
    <w:rsid w:val="00D24BFD"/>
    <w:rsid w:val="00D24CF8"/>
    <w:rsid w:val="00D252B2"/>
    <w:rsid w:val="00D2585A"/>
    <w:rsid w:val="00D2596B"/>
    <w:rsid w:val="00D25CEC"/>
    <w:rsid w:val="00D2663B"/>
    <w:rsid w:val="00D270F6"/>
    <w:rsid w:val="00D274A3"/>
    <w:rsid w:val="00D27C31"/>
    <w:rsid w:val="00D3020D"/>
    <w:rsid w:val="00D302C6"/>
    <w:rsid w:val="00D30AC5"/>
    <w:rsid w:val="00D30B4B"/>
    <w:rsid w:val="00D313BC"/>
    <w:rsid w:val="00D31A21"/>
    <w:rsid w:val="00D31A2E"/>
    <w:rsid w:val="00D3210F"/>
    <w:rsid w:val="00D32269"/>
    <w:rsid w:val="00D3315A"/>
    <w:rsid w:val="00D339BF"/>
    <w:rsid w:val="00D33C63"/>
    <w:rsid w:val="00D34E15"/>
    <w:rsid w:val="00D365E1"/>
    <w:rsid w:val="00D36A59"/>
    <w:rsid w:val="00D4000D"/>
    <w:rsid w:val="00D403F3"/>
    <w:rsid w:val="00D40C66"/>
    <w:rsid w:val="00D41612"/>
    <w:rsid w:val="00D421BF"/>
    <w:rsid w:val="00D42789"/>
    <w:rsid w:val="00D42F6D"/>
    <w:rsid w:val="00D43617"/>
    <w:rsid w:val="00D43AE1"/>
    <w:rsid w:val="00D43EDD"/>
    <w:rsid w:val="00D44FAD"/>
    <w:rsid w:val="00D4519F"/>
    <w:rsid w:val="00D47112"/>
    <w:rsid w:val="00D474CD"/>
    <w:rsid w:val="00D50566"/>
    <w:rsid w:val="00D50992"/>
    <w:rsid w:val="00D50A48"/>
    <w:rsid w:val="00D51213"/>
    <w:rsid w:val="00D51337"/>
    <w:rsid w:val="00D516EC"/>
    <w:rsid w:val="00D520E6"/>
    <w:rsid w:val="00D52687"/>
    <w:rsid w:val="00D52ECE"/>
    <w:rsid w:val="00D53AA1"/>
    <w:rsid w:val="00D53C77"/>
    <w:rsid w:val="00D53ED7"/>
    <w:rsid w:val="00D53F9C"/>
    <w:rsid w:val="00D55079"/>
    <w:rsid w:val="00D56303"/>
    <w:rsid w:val="00D5655C"/>
    <w:rsid w:val="00D56B23"/>
    <w:rsid w:val="00D56FAB"/>
    <w:rsid w:val="00D57EBA"/>
    <w:rsid w:val="00D603E4"/>
    <w:rsid w:val="00D606B9"/>
    <w:rsid w:val="00D619C9"/>
    <w:rsid w:val="00D619EE"/>
    <w:rsid w:val="00D62545"/>
    <w:rsid w:val="00D627F8"/>
    <w:rsid w:val="00D641DC"/>
    <w:rsid w:val="00D64A48"/>
    <w:rsid w:val="00D64B68"/>
    <w:rsid w:val="00D64C6A"/>
    <w:rsid w:val="00D65690"/>
    <w:rsid w:val="00D659C9"/>
    <w:rsid w:val="00D6646E"/>
    <w:rsid w:val="00D66DF3"/>
    <w:rsid w:val="00D677EA"/>
    <w:rsid w:val="00D678AA"/>
    <w:rsid w:val="00D67B34"/>
    <w:rsid w:val="00D7097F"/>
    <w:rsid w:val="00D70C7A"/>
    <w:rsid w:val="00D71615"/>
    <w:rsid w:val="00D71671"/>
    <w:rsid w:val="00D71775"/>
    <w:rsid w:val="00D71864"/>
    <w:rsid w:val="00D71D9A"/>
    <w:rsid w:val="00D72E9F"/>
    <w:rsid w:val="00D72ECC"/>
    <w:rsid w:val="00D73267"/>
    <w:rsid w:val="00D73AD5"/>
    <w:rsid w:val="00D74B7D"/>
    <w:rsid w:val="00D75438"/>
    <w:rsid w:val="00D7548D"/>
    <w:rsid w:val="00D75F98"/>
    <w:rsid w:val="00D76472"/>
    <w:rsid w:val="00D77B63"/>
    <w:rsid w:val="00D80133"/>
    <w:rsid w:val="00D8033A"/>
    <w:rsid w:val="00D80F75"/>
    <w:rsid w:val="00D8196E"/>
    <w:rsid w:val="00D81E29"/>
    <w:rsid w:val="00D827F4"/>
    <w:rsid w:val="00D82832"/>
    <w:rsid w:val="00D82ED6"/>
    <w:rsid w:val="00D82F42"/>
    <w:rsid w:val="00D831FE"/>
    <w:rsid w:val="00D8369C"/>
    <w:rsid w:val="00D8395B"/>
    <w:rsid w:val="00D83BA8"/>
    <w:rsid w:val="00D83CD6"/>
    <w:rsid w:val="00D844BE"/>
    <w:rsid w:val="00D8508E"/>
    <w:rsid w:val="00D8576D"/>
    <w:rsid w:val="00D85F07"/>
    <w:rsid w:val="00D863C7"/>
    <w:rsid w:val="00D865C0"/>
    <w:rsid w:val="00D86FEC"/>
    <w:rsid w:val="00D87837"/>
    <w:rsid w:val="00D87C2D"/>
    <w:rsid w:val="00D9036A"/>
    <w:rsid w:val="00D90589"/>
    <w:rsid w:val="00D913B0"/>
    <w:rsid w:val="00D91598"/>
    <w:rsid w:val="00D92235"/>
    <w:rsid w:val="00D92518"/>
    <w:rsid w:val="00D92C2A"/>
    <w:rsid w:val="00D9431E"/>
    <w:rsid w:val="00D944B1"/>
    <w:rsid w:val="00D94698"/>
    <w:rsid w:val="00D94D7F"/>
    <w:rsid w:val="00D958E2"/>
    <w:rsid w:val="00D9638D"/>
    <w:rsid w:val="00D96D39"/>
    <w:rsid w:val="00D971C3"/>
    <w:rsid w:val="00D9753B"/>
    <w:rsid w:val="00D97DA4"/>
    <w:rsid w:val="00DA041C"/>
    <w:rsid w:val="00DA093F"/>
    <w:rsid w:val="00DA0D6A"/>
    <w:rsid w:val="00DA17A1"/>
    <w:rsid w:val="00DA1826"/>
    <w:rsid w:val="00DA18E2"/>
    <w:rsid w:val="00DA31DD"/>
    <w:rsid w:val="00DA36AF"/>
    <w:rsid w:val="00DA3B75"/>
    <w:rsid w:val="00DA4FB7"/>
    <w:rsid w:val="00DA53CF"/>
    <w:rsid w:val="00DA54E9"/>
    <w:rsid w:val="00DA55B6"/>
    <w:rsid w:val="00DA56AC"/>
    <w:rsid w:val="00DA5846"/>
    <w:rsid w:val="00DA6737"/>
    <w:rsid w:val="00DA685A"/>
    <w:rsid w:val="00DA6EB8"/>
    <w:rsid w:val="00DA6F83"/>
    <w:rsid w:val="00DA6FAE"/>
    <w:rsid w:val="00DA7288"/>
    <w:rsid w:val="00DA732D"/>
    <w:rsid w:val="00DA74F1"/>
    <w:rsid w:val="00DA7661"/>
    <w:rsid w:val="00DA79F4"/>
    <w:rsid w:val="00DA7A69"/>
    <w:rsid w:val="00DA7B6C"/>
    <w:rsid w:val="00DA7E33"/>
    <w:rsid w:val="00DB03CB"/>
    <w:rsid w:val="00DB11B6"/>
    <w:rsid w:val="00DB1592"/>
    <w:rsid w:val="00DB1ABF"/>
    <w:rsid w:val="00DB201D"/>
    <w:rsid w:val="00DB20FA"/>
    <w:rsid w:val="00DB298B"/>
    <w:rsid w:val="00DB4AA2"/>
    <w:rsid w:val="00DB4B2E"/>
    <w:rsid w:val="00DB4CB0"/>
    <w:rsid w:val="00DB5058"/>
    <w:rsid w:val="00DB5353"/>
    <w:rsid w:val="00DB56E8"/>
    <w:rsid w:val="00DB5AB6"/>
    <w:rsid w:val="00DB5AEE"/>
    <w:rsid w:val="00DB5C06"/>
    <w:rsid w:val="00DB5FBD"/>
    <w:rsid w:val="00DB6006"/>
    <w:rsid w:val="00DB68FA"/>
    <w:rsid w:val="00DB6BA8"/>
    <w:rsid w:val="00DB736A"/>
    <w:rsid w:val="00DB75DA"/>
    <w:rsid w:val="00DB76E1"/>
    <w:rsid w:val="00DB7BEC"/>
    <w:rsid w:val="00DB7FC3"/>
    <w:rsid w:val="00DC1C4E"/>
    <w:rsid w:val="00DC2205"/>
    <w:rsid w:val="00DC349D"/>
    <w:rsid w:val="00DC4341"/>
    <w:rsid w:val="00DC4C0A"/>
    <w:rsid w:val="00DC5E2F"/>
    <w:rsid w:val="00DC5E86"/>
    <w:rsid w:val="00DC7CCC"/>
    <w:rsid w:val="00DC7D24"/>
    <w:rsid w:val="00DD0967"/>
    <w:rsid w:val="00DD206F"/>
    <w:rsid w:val="00DD20C8"/>
    <w:rsid w:val="00DD2F14"/>
    <w:rsid w:val="00DD32FE"/>
    <w:rsid w:val="00DD3D80"/>
    <w:rsid w:val="00DD427E"/>
    <w:rsid w:val="00DD472C"/>
    <w:rsid w:val="00DD4AC6"/>
    <w:rsid w:val="00DD4CBA"/>
    <w:rsid w:val="00DD502B"/>
    <w:rsid w:val="00DD5C50"/>
    <w:rsid w:val="00DD5D43"/>
    <w:rsid w:val="00DD6989"/>
    <w:rsid w:val="00DD7BEE"/>
    <w:rsid w:val="00DD7DC3"/>
    <w:rsid w:val="00DE02ED"/>
    <w:rsid w:val="00DE056C"/>
    <w:rsid w:val="00DE0CA0"/>
    <w:rsid w:val="00DE0F4C"/>
    <w:rsid w:val="00DE1642"/>
    <w:rsid w:val="00DE1E54"/>
    <w:rsid w:val="00DE3283"/>
    <w:rsid w:val="00DE4510"/>
    <w:rsid w:val="00DE4F96"/>
    <w:rsid w:val="00DE5C2E"/>
    <w:rsid w:val="00DE5ECA"/>
    <w:rsid w:val="00DE6393"/>
    <w:rsid w:val="00DE6459"/>
    <w:rsid w:val="00DE69F4"/>
    <w:rsid w:val="00DE6B55"/>
    <w:rsid w:val="00DE7512"/>
    <w:rsid w:val="00DE7F9F"/>
    <w:rsid w:val="00DF0560"/>
    <w:rsid w:val="00DF06EE"/>
    <w:rsid w:val="00DF09EB"/>
    <w:rsid w:val="00DF0E10"/>
    <w:rsid w:val="00DF166F"/>
    <w:rsid w:val="00DF1953"/>
    <w:rsid w:val="00DF19A2"/>
    <w:rsid w:val="00DF2261"/>
    <w:rsid w:val="00DF2505"/>
    <w:rsid w:val="00DF2BA8"/>
    <w:rsid w:val="00DF2F75"/>
    <w:rsid w:val="00DF34B6"/>
    <w:rsid w:val="00DF4843"/>
    <w:rsid w:val="00DF4C38"/>
    <w:rsid w:val="00DF50F6"/>
    <w:rsid w:val="00DF5AB1"/>
    <w:rsid w:val="00DF5C4B"/>
    <w:rsid w:val="00DF5DD1"/>
    <w:rsid w:val="00DF5F57"/>
    <w:rsid w:val="00DF6020"/>
    <w:rsid w:val="00DF617A"/>
    <w:rsid w:val="00DF696C"/>
    <w:rsid w:val="00DF752B"/>
    <w:rsid w:val="00E0016F"/>
    <w:rsid w:val="00E0063A"/>
    <w:rsid w:val="00E00C82"/>
    <w:rsid w:val="00E00C97"/>
    <w:rsid w:val="00E01707"/>
    <w:rsid w:val="00E020E7"/>
    <w:rsid w:val="00E02485"/>
    <w:rsid w:val="00E0267D"/>
    <w:rsid w:val="00E03A0B"/>
    <w:rsid w:val="00E046B3"/>
    <w:rsid w:val="00E047C4"/>
    <w:rsid w:val="00E04BC8"/>
    <w:rsid w:val="00E063B0"/>
    <w:rsid w:val="00E068BA"/>
    <w:rsid w:val="00E06C21"/>
    <w:rsid w:val="00E06D4F"/>
    <w:rsid w:val="00E07253"/>
    <w:rsid w:val="00E07C07"/>
    <w:rsid w:val="00E07D0F"/>
    <w:rsid w:val="00E1033B"/>
    <w:rsid w:val="00E11234"/>
    <w:rsid w:val="00E11917"/>
    <w:rsid w:val="00E119FE"/>
    <w:rsid w:val="00E11E56"/>
    <w:rsid w:val="00E1253A"/>
    <w:rsid w:val="00E13D26"/>
    <w:rsid w:val="00E14DCC"/>
    <w:rsid w:val="00E1542F"/>
    <w:rsid w:val="00E15453"/>
    <w:rsid w:val="00E15ECF"/>
    <w:rsid w:val="00E179C1"/>
    <w:rsid w:val="00E20C0F"/>
    <w:rsid w:val="00E21F1A"/>
    <w:rsid w:val="00E21F97"/>
    <w:rsid w:val="00E22A58"/>
    <w:rsid w:val="00E22CA5"/>
    <w:rsid w:val="00E232DE"/>
    <w:rsid w:val="00E234BD"/>
    <w:rsid w:val="00E235EA"/>
    <w:rsid w:val="00E23E5F"/>
    <w:rsid w:val="00E23F38"/>
    <w:rsid w:val="00E24A03"/>
    <w:rsid w:val="00E251B1"/>
    <w:rsid w:val="00E2553C"/>
    <w:rsid w:val="00E25577"/>
    <w:rsid w:val="00E26158"/>
    <w:rsid w:val="00E26AB6"/>
    <w:rsid w:val="00E27342"/>
    <w:rsid w:val="00E27711"/>
    <w:rsid w:val="00E27E0A"/>
    <w:rsid w:val="00E3071E"/>
    <w:rsid w:val="00E308D4"/>
    <w:rsid w:val="00E31C42"/>
    <w:rsid w:val="00E32ACA"/>
    <w:rsid w:val="00E336C1"/>
    <w:rsid w:val="00E33881"/>
    <w:rsid w:val="00E33C63"/>
    <w:rsid w:val="00E33F4F"/>
    <w:rsid w:val="00E34C45"/>
    <w:rsid w:val="00E34E3D"/>
    <w:rsid w:val="00E35147"/>
    <w:rsid w:val="00E35AC8"/>
    <w:rsid w:val="00E35EA1"/>
    <w:rsid w:val="00E36163"/>
    <w:rsid w:val="00E36BBF"/>
    <w:rsid w:val="00E36CA0"/>
    <w:rsid w:val="00E37855"/>
    <w:rsid w:val="00E37EEA"/>
    <w:rsid w:val="00E4075C"/>
    <w:rsid w:val="00E40C7B"/>
    <w:rsid w:val="00E40E41"/>
    <w:rsid w:val="00E42F65"/>
    <w:rsid w:val="00E43C1E"/>
    <w:rsid w:val="00E45160"/>
    <w:rsid w:val="00E45508"/>
    <w:rsid w:val="00E45A77"/>
    <w:rsid w:val="00E466C4"/>
    <w:rsid w:val="00E47EC2"/>
    <w:rsid w:val="00E505E4"/>
    <w:rsid w:val="00E50D49"/>
    <w:rsid w:val="00E511B8"/>
    <w:rsid w:val="00E528C7"/>
    <w:rsid w:val="00E52E36"/>
    <w:rsid w:val="00E536E2"/>
    <w:rsid w:val="00E53BFD"/>
    <w:rsid w:val="00E53DBB"/>
    <w:rsid w:val="00E54FB2"/>
    <w:rsid w:val="00E55276"/>
    <w:rsid w:val="00E553DD"/>
    <w:rsid w:val="00E55483"/>
    <w:rsid w:val="00E57C66"/>
    <w:rsid w:val="00E61783"/>
    <w:rsid w:val="00E61C35"/>
    <w:rsid w:val="00E624F5"/>
    <w:rsid w:val="00E626A6"/>
    <w:rsid w:val="00E62E22"/>
    <w:rsid w:val="00E63CD7"/>
    <w:rsid w:val="00E64801"/>
    <w:rsid w:val="00E64C4E"/>
    <w:rsid w:val="00E651F0"/>
    <w:rsid w:val="00E65C03"/>
    <w:rsid w:val="00E66F05"/>
    <w:rsid w:val="00E66FA2"/>
    <w:rsid w:val="00E6788F"/>
    <w:rsid w:val="00E679DF"/>
    <w:rsid w:val="00E67AD4"/>
    <w:rsid w:val="00E70600"/>
    <w:rsid w:val="00E70D27"/>
    <w:rsid w:val="00E71F78"/>
    <w:rsid w:val="00E72329"/>
    <w:rsid w:val="00E724A4"/>
    <w:rsid w:val="00E7274F"/>
    <w:rsid w:val="00E72EC5"/>
    <w:rsid w:val="00E739C9"/>
    <w:rsid w:val="00E74F2B"/>
    <w:rsid w:val="00E7539D"/>
    <w:rsid w:val="00E756DA"/>
    <w:rsid w:val="00E7581B"/>
    <w:rsid w:val="00E75BE8"/>
    <w:rsid w:val="00E76CDF"/>
    <w:rsid w:val="00E76D1E"/>
    <w:rsid w:val="00E7702C"/>
    <w:rsid w:val="00E77121"/>
    <w:rsid w:val="00E80322"/>
    <w:rsid w:val="00E812F0"/>
    <w:rsid w:val="00E813E0"/>
    <w:rsid w:val="00E81B62"/>
    <w:rsid w:val="00E81D79"/>
    <w:rsid w:val="00E82108"/>
    <w:rsid w:val="00E8289C"/>
    <w:rsid w:val="00E82FA8"/>
    <w:rsid w:val="00E842EB"/>
    <w:rsid w:val="00E84721"/>
    <w:rsid w:val="00E84740"/>
    <w:rsid w:val="00E84BEB"/>
    <w:rsid w:val="00E84C6C"/>
    <w:rsid w:val="00E84EAF"/>
    <w:rsid w:val="00E852B4"/>
    <w:rsid w:val="00E8531D"/>
    <w:rsid w:val="00E8539F"/>
    <w:rsid w:val="00E859BD"/>
    <w:rsid w:val="00E85E36"/>
    <w:rsid w:val="00E8662E"/>
    <w:rsid w:val="00E8682C"/>
    <w:rsid w:val="00E86E58"/>
    <w:rsid w:val="00E87084"/>
    <w:rsid w:val="00E8721D"/>
    <w:rsid w:val="00E87EAF"/>
    <w:rsid w:val="00E87EDE"/>
    <w:rsid w:val="00E903B3"/>
    <w:rsid w:val="00E90C72"/>
    <w:rsid w:val="00E91755"/>
    <w:rsid w:val="00E91B29"/>
    <w:rsid w:val="00E927D6"/>
    <w:rsid w:val="00E9289A"/>
    <w:rsid w:val="00E931C9"/>
    <w:rsid w:val="00E93326"/>
    <w:rsid w:val="00E9382D"/>
    <w:rsid w:val="00E93B5C"/>
    <w:rsid w:val="00E941DF"/>
    <w:rsid w:val="00E9439F"/>
    <w:rsid w:val="00E945CF"/>
    <w:rsid w:val="00E958D9"/>
    <w:rsid w:val="00E95974"/>
    <w:rsid w:val="00E95AEC"/>
    <w:rsid w:val="00E95BF3"/>
    <w:rsid w:val="00E95C7E"/>
    <w:rsid w:val="00E9688A"/>
    <w:rsid w:val="00E96D15"/>
    <w:rsid w:val="00EA020A"/>
    <w:rsid w:val="00EA05A1"/>
    <w:rsid w:val="00EA2A8E"/>
    <w:rsid w:val="00EA4A23"/>
    <w:rsid w:val="00EA4C6A"/>
    <w:rsid w:val="00EA4CF6"/>
    <w:rsid w:val="00EA4EF0"/>
    <w:rsid w:val="00EA52AC"/>
    <w:rsid w:val="00EA5600"/>
    <w:rsid w:val="00EA5850"/>
    <w:rsid w:val="00EA59FD"/>
    <w:rsid w:val="00EA5EE0"/>
    <w:rsid w:val="00EA6120"/>
    <w:rsid w:val="00EA6897"/>
    <w:rsid w:val="00EA68B6"/>
    <w:rsid w:val="00EA6E58"/>
    <w:rsid w:val="00EA73DB"/>
    <w:rsid w:val="00EA767C"/>
    <w:rsid w:val="00EA76FE"/>
    <w:rsid w:val="00EA7933"/>
    <w:rsid w:val="00EA796A"/>
    <w:rsid w:val="00EB01B0"/>
    <w:rsid w:val="00EB13F6"/>
    <w:rsid w:val="00EB17B4"/>
    <w:rsid w:val="00EB1C9F"/>
    <w:rsid w:val="00EB2754"/>
    <w:rsid w:val="00EB292D"/>
    <w:rsid w:val="00EB2DB2"/>
    <w:rsid w:val="00EB3C6E"/>
    <w:rsid w:val="00EB3CF9"/>
    <w:rsid w:val="00EB3D5F"/>
    <w:rsid w:val="00EB42E8"/>
    <w:rsid w:val="00EB4666"/>
    <w:rsid w:val="00EB47FC"/>
    <w:rsid w:val="00EB4B8C"/>
    <w:rsid w:val="00EB555B"/>
    <w:rsid w:val="00EB5698"/>
    <w:rsid w:val="00EB579F"/>
    <w:rsid w:val="00EB6465"/>
    <w:rsid w:val="00EB72E3"/>
    <w:rsid w:val="00EB749B"/>
    <w:rsid w:val="00EB761D"/>
    <w:rsid w:val="00EB76F7"/>
    <w:rsid w:val="00EB7A01"/>
    <w:rsid w:val="00EB7A16"/>
    <w:rsid w:val="00EC03CA"/>
    <w:rsid w:val="00EC03EE"/>
    <w:rsid w:val="00EC1217"/>
    <w:rsid w:val="00EC153F"/>
    <w:rsid w:val="00EC2100"/>
    <w:rsid w:val="00EC216C"/>
    <w:rsid w:val="00EC21FB"/>
    <w:rsid w:val="00EC226D"/>
    <w:rsid w:val="00EC3101"/>
    <w:rsid w:val="00EC3FE2"/>
    <w:rsid w:val="00EC43DC"/>
    <w:rsid w:val="00EC482E"/>
    <w:rsid w:val="00EC489D"/>
    <w:rsid w:val="00EC4A66"/>
    <w:rsid w:val="00EC5231"/>
    <w:rsid w:val="00EC5FCB"/>
    <w:rsid w:val="00EC6282"/>
    <w:rsid w:val="00ED03EF"/>
    <w:rsid w:val="00ED09F1"/>
    <w:rsid w:val="00ED2B93"/>
    <w:rsid w:val="00ED436B"/>
    <w:rsid w:val="00ED4A8A"/>
    <w:rsid w:val="00ED5C27"/>
    <w:rsid w:val="00ED60DC"/>
    <w:rsid w:val="00ED6398"/>
    <w:rsid w:val="00ED682F"/>
    <w:rsid w:val="00EE0A91"/>
    <w:rsid w:val="00EE1526"/>
    <w:rsid w:val="00EE1605"/>
    <w:rsid w:val="00EE1846"/>
    <w:rsid w:val="00EE1A8B"/>
    <w:rsid w:val="00EE1C90"/>
    <w:rsid w:val="00EE22D6"/>
    <w:rsid w:val="00EE354B"/>
    <w:rsid w:val="00EE37A9"/>
    <w:rsid w:val="00EE45D5"/>
    <w:rsid w:val="00EE5C33"/>
    <w:rsid w:val="00EE5D56"/>
    <w:rsid w:val="00EE6465"/>
    <w:rsid w:val="00EE66E8"/>
    <w:rsid w:val="00EE69CE"/>
    <w:rsid w:val="00EE69D0"/>
    <w:rsid w:val="00EE6E2B"/>
    <w:rsid w:val="00EE70D4"/>
    <w:rsid w:val="00EE7360"/>
    <w:rsid w:val="00EE754D"/>
    <w:rsid w:val="00EE765C"/>
    <w:rsid w:val="00EE7ABD"/>
    <w:rsid w:val="00EF03AB"/>
    <w:rsid w:val="00EF05B0"/>
    <w:rsid w:val="00EF076C"/>
    <w:rsid w:val="00EF2A7E"/>
    <w:rsid w:val="00EF323B"/>
    <w:rsid w:val="00EF3295"/>
    <w:rsid w:val="00EF358B"/>
    <w:rsid w:val="00EF35D2"/>
    <w:rsid w:val="00EF3B27"/>
    <w:rsid w:val="00EF3EE1"/>
    <w:rsid w:val="00EF44A1"/>
    <w:rsid w:val="00EF4526"/>
    <w:rsid w:val="00EF4B79"/>
    <w:rsid w:val="00EF535A"/>
    <w:rsid w:val="00EF546D"/>
    <w:rsid w:val="00EF5A04"/>
    <w:rsid w:val="00EF5A24"/>
    <w:rsid w:val="00EF5B74"/>
    <w:rsid w:val="00EF64C4"/>
    <w:rsid w:val="00EF65EA"/>
    <w:rsid w:val="00EF6C97"/>
    <w:rsid w:val="00EF6D2F"/>
    <w:rsid w:val="00EF7371"/>
    <w:rsid w:val="00EF7AE5"/>
    <w:rsid w:val="00EF7E59"/>
    <w:rsid w:val="00EF7EA9"/>
    <w:rsid w:val="00F008B9"/>
    <w:rsid w:val="00F009E3"/>
    <w:rsid w:val="00F010EC"/>
    <w:rsid w:val="00F038BB"/>
    <w:rsid w:val="00F041E6"/>
    <w:rsid w:val="00F04323"/>
    <w:rsid w:val="00F0648C"/>
    <w:rsid w:val="00F1089E"/>
    <w:rsid w:val="00F12226"/>
    <w:rsid w:val="00F1310D"/>
    <w:rsid w:val="00F135C4"/>
    <w:rsid w:val="00F13C20"/>
    <w:rsid w:val="00F145AE"/>
    <w:rsid w:val="00F14C9F"/>
    <w:rsid w:val="00F14D14"/>
    <w:rsid w:val="00F152CA"/>
    <w:rsid w:val="00F1586E"/>
    <w:rsid w:val="00F15AD6"/>
    <w:rsid w:val="00F15B2A"/>
    <w:rsid w:val="00F15BEC"/>
    <w:rsid w:val="00F16226"/>
    <w:rsid w:val="00F1635F"/>
    <w:rsid w:val="00F164B5"/>
    <w:rsid w:val="00F1675C"/>
    <w:rsid w:val="00F1684C"/>
    <w:rsid w:val="00F16C56"/>
    <w:rsid w:val="00F17703"/>
    <w:rsid w:val="00F17D93"/>
    <w:rsid w:val="00F20201"/>
    <w:rsid w:val="00F210EC"/>
    <w:rsid w:val="00F21466"/>
    <w:rsid w:val="00F21E3D"/>
    <w:rsid w:val="00F224AA"/>
    <w:rsid w:val="00F2320F"/>
    <w:rsid w:val="00F232A8"/>
    <w:rsid w:val="00F23CDE"/>
    <w:rsid w:val="00F25007"/>
    <w:rsid w:val="00F2515B"/>
    <w:rsid w:val="00F251FA"/>
    <w:rsid w:val="00F25CB0"/>
    <w:rsid w:val="00F26325"/>
    <w:rsid w:val="00F26362"/>
    <w:rsid w:val="00F269A6"/>
    <w:rsid w:val="00F26BDB"/>
    <w:rsid w:val="00F27974"/>
    <w:rsid w:val="00F3032D"/>
    <w:rsid w:val="00F3067D"/>
    <w:rsid w:val="00F307F2"/>
    <w:rsid w:val="00F30E51"/>
    <w:rsid w:val="00F31288"/>
    <w:rsid w:val="00F31D1B"/>
    <w:rsid w:val="00F3213F"/>
    <w:rsid w:val="00F323FB"/>
    <w:rsid w:val="00F3271D"/>
    <w:rsid w:val="00F32CB9"/>
    <w:rsid w:val="00F34FF3"/>
    <w:rsid w:val="00F36026"/>
    <w:rsid w:val="00F36446"/>
    <w:rsid w:val="00F37498"/>
    <w:rsid w:val="00F37554"/>
    <w:rsid w:val="00F37A6C"/>
    <w:rsid w:val="00F40517"/>
    <w:rsid w:val="00F406D7"/>
    <w:rsid w:val="00F40A0A"/>
    <w:rsid w:val="00F41ABB"/>
    <w:rsid w:val="00F421BE"/>
    <w:rsid w:val="00F42C5E"/>
    <w:rsid w:val="00F4539D"/>
    <w:rsid w:val="00F459A3"/>
    <w:rsid w:val="00F461FC"/>
    <w:rsid w:val="00F463CD"/>
    <w:rsid w:val="00F46F5F"/>
    <w:rsid w:val="00F4714B"/>
    <w:rsid w:val="00F471FE"/>
    <w:rsid w:val="00F47B4A"/>
    <w:rsid w:val="00F507DE"/>
    <w:rsid w:val="00F508CD"/>
    <w:rsid w:val="00F512C7"/>
    <w:rsid w:val="00F517B4"/>
    <w:rsid w:val="00F519FD"/>
    <w:rsid w:val="00F51C7A"/>
    <w:rsid w:val="00F531DF"/>
    <w:rsid w:val="00F53846"/>
    <w:rsid w:val="00F5412E"/>
    <w:rsid w:val="00F5428D"/>
    <w:rsid w:val="00F54352"/>
    <w:rsid w:val="00F549B0"/>
    <w:rsid w:val="00F56985"/>
    <w:rsid w:val="00F56CA6"/>
    <w:rsid w:val="00F5797D"/>
    <w:rsid w:val="00F603FD"/>
    <w:rsid w:val="00F60459"/>
    <w:rsid w:val="00F61CC7"/>
    <w:rsid w:val="00F625C0"/>
    <w:rsid w:val="00F6280C"/>
    <w:rsid w:val="00F6299A"/>
    <w:rsid w:val="00F62C43"/>
    <w:rsid w:val="00F63D56"/>
    <w:rsid w:val="00F63F64"/>
    <w:rsid w:val="00F652D7"/>
    <w:rsid w:val="00F65B2A"/>
    <w:rsid w:val="00F66272"/>
    <w:rsid w:val="00F66C1F"/>
    <w:rsid w:val="00F67175"/>
    <w:rsid w:val="00F67299"/>
    <w:rsid w:val="00F679E1"/>
    <w:rsid w:val="00F70210"/>
    <w:rsid w:val="00F703FA"/>
    <w:rsid w:val="00F70586"/>
    <w:rsid w:val="00F70D75"/>
    <w:rsid w:val="00F710AC"/>
    <w:rsid w:val="00F717F2"/>
    <w:rsid w:val="00F71925"/>
    <w:rsid w:val="00F719FF"/>
    <w:rsid w:val="00F71ECF"/>
    <w:rsid w:val="00F72213"/>
    <w:rsid w:val="00F72B6C"/>
    <w:rsid w:val="00F72CF8"/>
    <w:rsid w:val="00F733B0"/>
    <w:rsid w:val="00F7388B"/>
    <w:rsid w:val="00F73AA8"/>
    <w:rsid w:val="00F74002"/>
    <w:rsid w:val="00F7411B"/>
    <w:rsid w:val="00F75C4D"/>
    <w:rsid w:val="00F75D63"/>
    <w:rsid w:val="00F75DBD"/>
    <w:rsid w:val="00F7664A"/>
    <w:rsid w:val="00F80DA0"/>
    <w:rsid w:val="00F80E02"/>
    <w:rsid w:val="00F811F0"/>
    <w:rsid w:val="00F81379"/>
    <w:rsid w:val="00F820A8"/>
    <w:rsid w:val="00F823CA"/>
    <w:rsid w:val="00F82C03"/>
    <w:rsid w:val="00F82C87"/>
    <w:rsid w:val="00F8336E"/>
    <w:rsid w:val="00F83B94"/>
    <w:rsid w:val="00F83E75"/>
    <w:rsid w:val="00F84570"/>
    <w:rsid w:val="00F84B4A"/>
    <w:rsid w:val="00F85AFA"/>
    <w:rsid w:val="00F85D58"/>
    <w:rsid w:val="00F85F41"/>
    <w:rsid w:val="00F86110"/>
    <w:rsid w:val="00F86D7B"/>
    <w:rsid w:val="00F90294"/>
    <w:rsid w:val="00F90946"/>
    <w:rsid w:val="00F90B6E"/>
    <w:rsid w:val="00F90DB4"/>
    <w:rsid w:val="00F91311"/>
    <w:rsid w:val="00F91385"/>
    <w:rsid w:val="00F914F9"/>
    <w:rsid w:val="00F9171A"/>
    <w:rsid w:val="00F91D1A"/>
    <w:rsid w:val="00F929BF"/>
    <w:rsid w:val="00F93BE7"/>
    <w:rsid w:val="00F94198"/>
    <w:rsid w:val="00F94A07"/>
    <w:rsid w:val="00F94CF8"/>
    <w:rsid w:val="00F94D2B"/>
    <w:rsid w:val="00F962BB"/>
    <w:rsid w:val="00F969AB"/>
    <w:rsid w:val="00F96D5C"/>
    <w:rsid w:val="00F96D92"/>
    <w:rsid w:val="00F96DCF"/>
    <w:rsid w:val="00F96F94"/>
    <w:rsid w:val="00F9703E"/>
    <w:rsid w:val="00F970E1"/>
    <w:rsid w:val="00F97B28"/>
    <w:rsid w:val="00FA0281"/>
    <w:rsid w:val="00FA1341"/>
    <w:rsid w:val="00FA1CC7"/>
    <w:rsid w:val="00FA1D5A"/>
    <w:rsid w:val="00FA3335"/>
    <w:rsid w:val="00FA3CB4"/>
    <w:rsid w:val="00FA4932"/>
    <w:rsid w:val="00FA5635"/>
    <w:rsid w:val="00FA6048"/>
    <w:rsid w:val="00FA6A8E"/>
    <w:rsid w:val="00FA6AED"/>
    <w:rsid w:val="00FA73E5"/>
    <w:rsid w:val="00FA7933"/>
    <w:rsid w:val="00FA7C90"/>
    <w:rsid w:val="00FA7C9B"/>
    <w:rsid w:val="00FB0A31"/>
    <w:rsid w:val="00FB19FC"/>
    <w:rsid w:val="00FB1ACE"/>
    <w:rsid w:val="00FB268F"/>
    <w:rsid w:val="00FB2B94"/>
    <w:rsid w:val="00FB3138"/>
    <w:rsid w:val="00FB393D"/>
    <w:rsid w:val="00FB3EBE"/>
    <w:rsid w:val="00FB4047"/>
    <w:rsid w:val="00FB4915"/>
    <w:rsid w:val="00FB4E90"/>
    <w:rsid w:val="00FB4EC7"/>
    <w:rsid w:val="00FB56A6"/>
    <w:rsid w:val="00FB6BA6"/>
    <w:rsid w:val="00FB6C1C"/>
    <w:rsid w:val="00FB6D96"/>
    <w:rsid w:val="00FC0005"/>
    <w:rsid w:val="00FC046E"/>
    <w:rsid w:val="00FC0857"/>
    <w:rsid w:val="00FC15F4"/>
    <w:rsid w:val="00FC1B9D"/>
    <w:rsid w:val="00FC1F42"/>
    <w:rsid w:val="00FC2262"/>
    <w:rsid w:val="00FC29C0"/>
    <w:rsid w:val="00FC401B"/>
    <w:rsid w:val="00FC53D5"/>
    <w:rsid w:val="00FC69ED"/>
    <w:rsid w:val="00FC6BD5"/>
    <w:rsid w:val="00FC786F"/>
    <w:rsid w:val="00FC78D5"/>
    <w:rsid w:val="00FD034B"/>
    <w:rsid w:val="00FD2DEC"/>
    <w:rsid w:val="00FD3253"/>
    <w:rsid w:val="00FD39DD"/>
    <w:rsid w:val="00FD3ED3"/>
    <w:rsid w:val="00FD46F1"/>
    <w:rsid w:val="00FD5B44"/>
    <w:rsid w:val="00FD6239"/>
    <w:rsid w:val="00FD6933"/>
    <w:rsid w:val="00FD7434"/>
    <w:rsid w:val="00FD77F2"/>
    <w:rsid w:val="00FD7B4E"/>
    <w:rsid w:val="00FD7B69"/>
    <w:rsid w:val="00FD7EC0"/>
    <w:rsid w:val="00FE0A37"/>
    <w:rsid w:val="00FE16FD"/>
    <w:rsid w:val="00FE197C"/>
    <w:rsid w:val="00FE1F6C"/>
    <w:rsid w:val="00FE2CE5"/>
    <w:rsid w:val="00FE2EB7"/>
    <w:rsid w:val="00FE310F"/>
    <w:rsid w:val="00FE3186"/>
    <w:rsid w:val="00FE3945"/>
    <w:rsid w:val="00FE3C6D"/>
    <w:rsid w:val="00FE5594"/>
    <w:rsid w:val="00FE56CC"/>
    <w:rsid w:val="00FE5A68"/>
    <w:rsid w:val="00FE5E02"/>
    <w:rsid w:val="00FE691F"/>
    <w:rsid w:val="00FE6A45"/>
    <w:rsid w:val="00FE6C5A"/>
    <w:rsid w:val="00FE79AD"/>
    <w:rsid w:val="00FE7E89"/>
    <w:rsid w:val="00FF0A7A"/>
    <w:rsid w:val="00FF0BCF"/>
    <w:rsid w:val="00FF0FF0"/>
    <w:rsid w:val="00FF1804"/>
    <w:rsid w:val="00FF1AA9"/>
    <w:rsid w:val="00FF2138"/>
    <w:rsid w:val="00FF2194"/>
    <w:rsid w:val="00FF3944"/>
    <w:rsid w:val="00FF3CBB"/>
    <w:rsid w:val="00FF4CE1"/>
    <w:rsid w:val="00FF4EC0"/>
    <w:rsid w:val="00FF5430"/>
    <w:rsid w:val="00FF5537"/>
    <w:rsid w:val="00FF58B1"/>
    <w:rsid w:val="00FF5B8A"/>
    <w:rsid w:val="00FF604A"/>
    <w:rsid w:val="00FF608C"/>
    <w:rsid w:val="00FF6582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F3DD68-CD6A-4AB6-80CF-A7C7A19D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10"/>
    <w:next w:val="a0"/>
    <w:link w:val="11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10"/>
    <w:next w:val="a0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10"/>
    <w:next w:val="a0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10"/>
    <w:next w:val="a0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10"/>
    <w:next w:val="a0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0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10"/>
    <w:next w:val="a0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10"/>
    <w:next w:val="a0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10"/>
    <w:next w:val="a0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1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1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1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0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4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5">
    <w:name w:val="page number"/>
    <w:basedOn w:val="12"/>
    <w:rsid w:val="00D36A59"/>
  </w:style>
  <w:style w:type="character" w:customStyle="1" w:styleId="a6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0"/>
    <w:rsid w:val="00D36A59"/>
    <w:rPr>
      <w:rFonts w:ascii="Trebuchet MS" w:hAnsi="Trebuchet MS" w:cs="Trebuchet MS"/>
      <w:sz w:val="16"/>
      <w:szCs w:val="16"/>
    </w:rPr>
  </w:style>
  <w:style w:type="paragraph" w:customStyle="1" w:styleId="10">
    <w:name w:val="Заголовок1"/>
    <w:basedOn w:val="a"/>
    <w:next w:val="a0"/>
    <w:rsid w:val="00D36A59"/>
    <w:pPr>
      <w:keepNext/>
      <w:spacing w:before="240" w:after="120"/>
    </w:pPr>
    <w:rPr>
      <w:rFonts w:cs="Tahoma"/>
      <w:szCs w:val="28"/>
    </w:rPr>
  </w:style>
  <w:style w:type="paragraph" w:styleId="a0">
    <w:name w:val="Body Text"/>
    <w:basedOn w:val="a"/>
    <w:link w:val="a7"/>
    <w:uiPriority w:val="99"/>
    <w:rsid w:val="00D36A59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8">
    <w:name w:val="Title"/>
    <w:basedOn w:val="10"/>
    <w:next w:val="a9"/>
    <w:link w:val="13"/>
    <w:qFormat/>
    <w:rsid w:val="00D36A59"/>
  </w:style>
  <w:style w:type="character" w:customStyle="1" w:styleId="13">
    <w:name w:val="Заголовок Знак1"/>
    <w:basedOn w:val="a1"/>
    <w:link w:val="a8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9">
    <w:name w:val="Subtitle"/>
    <w:basedOn w:val="10"/>
    <w:next w:val="a0"/>
    <w:link w:val="aa"/>
    <w:qFormat/>
    <w:rsid w:val="00D36A59"/>
    <w:pPr>
      <w:jc w:val="center"/>
    </w:pPr>
    <w:rPr>
      <w:i/>
      <w:iCs/>
    </w:rPr>
  </w:style>
  <w:style w:type="character" w:customStyle="1" w:styleId="aa">
    <w:name w:val="Подзаголовок Знак"/>
    <w:basedOn w:val="a1"/>
    <w:link w:val="a9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b">
    <w:name w:val="List"/>
    <w:basedOn w:val="a0"/>
    <w:rsid w:val="00D36A59"/>
    <w:rPr>
      <w:rFonts w:ascii="Arial" w:hAnsi="Arial" w:cs="Tahoma"/>
    </w:rPr>
  </w:style>
  <w:style w:type="paragraph" w:customStyle="1" w:styleId="111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2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4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c">
    <w:name w:val="TOC Heading"/>
    <w:basedOn w:val="1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6">
    <w:name w:val="toc 1"/>
    <w:basedOn w:val="15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5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5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5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5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5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5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5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5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5"/>
    <w:rsid w:val="00D36A59"/>
    <w:pPr>
      <w:tabs>
        <w:tab w:val="right" w:leader="dot" w:pos="-23277"/>
      </w:tabs>
      <w:ind w:left="2547" w:firstLine="0"/>
    </w:pPr>
  </w:style>
  <w:style w:type="paragraph" w:styleId="ad">
    <w:name w:val="footer"/>
    <w:basedOn w:val="a"/>
    <w:link w:val="ae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">
    <w:name w:val="header"/>
    <w:basedOn w:val="a"/>
    <w:link w:val="af0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1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2">
    <w:name w:val="Заголовок таблицы"/>
    <w:basedOn w:val="af1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7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3">
    <w:name w:val="Горизонтальная линия"/>
    <w:basedOn w:val="a"/>
    <w:next w:val="a0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4">
    <w:name w:val="Содержимое врезки"/>
    <w:basedOn w:val="a0"/>
    <w:rsid w:val="00D36A59"/>
  </w:style>
  <w:style w:type="paragraph" w:styleId="af5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8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10"/>
    <w:next w:val="a0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6">
    <w:name w:val="Table Grid"/>
    <w:basedOn w:val="a2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Document Map"/>
    <w:basedOn w:val="a"/>
    <w:link w:val="af8"/>
    <w:unhideWhenUsed/>
    <w:rsid w:val="00D36A59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1"/>
    <w:link w:val="af7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9">
    <w:name w:val="Balloon Text"/>
    <w:basedOn w:val="a"/>
    <w:link w:val="afa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b">
    <w:name w:val="Hyperlink"/>
    <w:basedOn w:val="a1"/>
    <w:uiPriority w:val="99"/>
    <w:unhideWhenUsed/>
    <w:rsid w:val="00D36A59"/>
    <w:rPr>
      <w:color w:val="0000FF" w:themeColor="hyperlink"/>
      <w:u w:val="single"/>
    </w:rPr>
  </w:style>
  <w:style w:type="paragraph" w:styleId="afc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d">
    <w:name w:val="FollowedHyperlink"/>
    <w:basedOn w:val="a1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e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9">
    <w:name w:val="Нет списка1"/>
    <w:next w:val="a3"/>
    <w:uiPriority w:val="99"/>
    <w:semiHidden/>
    <w:unhideWhenUsed/>
    <w:rsid w:val="001F73C2"/>
  </w:style>
  <w:style w:type="numbering" w:customStyle="1" w:styleId="25">
    <w:name w:val="Нет списка2"/>
    <w:next w:val="a3"/>
    <w:uiPriority w:val="99"/>
    <w:semiHidden/>
    <w:unhideWhenUsed/>
    <w:rsid w:val="00554FA0"/>
  </w:style>
  <w:style w:type="numbering" w:customStyle="1" w:styleId="35">
    <w:name w:val="Нет списка3"/>
    <w:next w:val="a3"/>
    <w:uiPriority w:val="99"/>
    <w:semiHidden/>
    <w:unhideWhenUsed/>
    <w:rsid w:val="004745CB"/>
  </w:style>
  <w:style w:type="numbering" w:customStyle="1" w:styleId="45">
    <w:name w:val="Нет списка4"/>
    <w:next w:val="a3"/>
    <w:uiPriority w:val="99"/>
    <w:semiHidden/>
    <w:unhideWhenUsed/>
    <w:rsid w:val="00C757D5"/>
  </w:style>
  <w:style w:type="numbering" w:customStyle="1" w:styleId="113">
    <w:name w:val="Нет списка11"/>
    <w:next w:val="a3"/>
    <w:uiPriority w:val="99"/>
    <w:semiHidden/>
    <w:unhideWhenUsed/>
    <w:rsid w:val="00C757D5"/>
  </w:style>
  <w:style w:type="numbering" w:customStyle="1" w:styleId="210">
    <w:name w:val="Нет списка21"/>
    <w:next w:val="a3"/>
    <w:uiPriority w:val="99"/>
    <w:semiHidden/>
    <w:unhideWhenUsed/>
    <w:rsid w:val="00C757D5"/>
  </w:style>
  <w:style w:type="numbering" w:customStyle="1" w:styleId="311">
    <w:name w:val="Нет списка31"/>
    <w:next w:val="a3"/>
    <w:uiPriority w:val="99"/>
    <w:semiHidden/>
    <w:unhideWhenUsed/>
    <w:rsid w:val="00C757D5"/>
  </w:style>
  <w:style w:type="table" w:customStyle="1" w:styleId="1a">
    <w:name w:val="Сетка таблицы1"/>
    <w:basedOn w:val="a2"/>
    <w:next w:val="af6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Plain Text"/>
    <w:basedOn w:val="a"/>
    <w:link w:val="aff0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0">
    <w:name w:val="Текст Знак"/>
    <w:basedOn w:val="a1"/>
    <w:link w:val="aff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3"/>
    <w:uiPriority w:val="99"/>
    <w:semiHidden/>
    <w:unhideWhenUsed/>
    <w:rsid w:val="00C757D5"/>
  </w:style>
  <w:style w:type="numbering" w:customStyle="1" w:styleId="55">
    <w:name w:val="Нет списка5"/>
    <w:next w:val="a3"/>
    <w:uiPriority w:val="99"/>
    <w:semiHidden/>
    <w:unhideWhenUsed/>
    <w:rsid w:val="00C757D5"/>
  </w:style>
  <w:style w:type="numbering" w:customStyle="1" w:styleId="65">
    <w:name w:val="Нет списка6"/>
    <w:next w:val="a3"/>
    <w:uiPriority w:val="99"/>
    <w:semiHidden/>
    <w:unhideWhenUsed/>
    <w:rsid w:val="00B2219B"/>
  </w:style>
  <w:style w:type="numbering" w:customStyle="1" w:styleId="75">
    <w:name w:val="Нет списка7"/>
    <w:next w:val="a3"/>
    <w:uiPriority w:val="99"/>
    <w:semiHidden/>
    <w:unhideWhenUsed/>
    <w:rsid w:val="00146C7D"/>
  </w:style>
  <w:style w:type="numbering" w:customStyle="1" w:styleId="85">
    <w:name w:val="Нет списка8"/>
    <w:next w:val="a3"/>
    <w:uiPriority w:val="99"/>
    <w:semiHidden/>
    <w:unhideWhenUsed/>
    <w:rsid w:val="00CE2CD5"/>
  </w:style>
  <w:style w:type="numbering" w:customStyle="1" w:styleId="95">
    <w:name w:val="Нет списка9"/>
    <w:next w:val="a3"/>
    <w:uiPriority w:val="99"/>
    <w:semiHidden/>
    <w:unhideWhenUsed/>
    <w:rsid w:val="00E74F2B"/>
  </w:style>
  <w:style w:type="numbering" w:customStyle="1" w:styleId="105">
    <w:name w:val="Нет списка10"/>
    <w:next w:val="a3"/>
    <w:uiPriority w:val="99"/>
    <w:semiHidden/>
    <w:unhideWhenUsed/>
    <w:rsid w:val="00E11917"/>
  </w:style>
  <w:style w:type="numbering" w:customStyle="1" w:styleId="120">
    <w:name w:val="Нет списка12"/>
    <w:next w:val="a3"/>
    <w:uiPriority w:val="99"/>
    <w:semiHidden/>
    <w:unhideWhenUsed/>
    <w:rsid w:val="00C10B2D"/>
  </w:style>
  <w:style w:type="paragraph" w:customStyle="1" w:styleId="aff1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2"/>
    <w:next w:val="af6"/>
    <w:uiPriority w:val="59"/>
    <w:rsid w:val="0024547B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"/>
    <w:basedOn w:val="a2"/>
    <w:next w:val="af6"/>
    <w:uiPriority w:val="59"/>
    <w:rsid w:val="004379D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"/>
    <w:basedOn w:val="a2"/>
    <w:next w:val="af6"/>
    <w:uiPriority w:val="59"/>
    <w:rsid w:val="0030418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2">
    <w:name w:val="No Spacing"/>
    <w:link w:val="aff3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2"/>
    <w:next w:val="af6"/>
    <w:uiPriority w:val="59"/>
    <w:rsid w:val="00B35F7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"/>
    <w:basedOn w:val="a2"/>
    <w:next w:val="af6"/>
    <w:uiPriority w:val="59"/>
    <w:rsid w:val="00574CD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2"/>
    <w:next w:val="af6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3"/>
    <w:uiPriority w:val="99"/>
    <w:semiHidden/>
    <w:unhideWhenUsed/>
    <w:rsid w:val="000A1DB5"/>
  </w:style>
  <w:style w:type="table" w:customStyle="1" w:styleId="86">
    <w:name w:val="Сетка таблицы8"/>
    <w:basedOn w:val="a2"/>
    <w:next w:val="af6"/>
    <w:uiPriority w:val="59"/>
    <w:rsid w:val="006A2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"/>
    <w:basedOn w:val="a2"/>
    <w:next w:val="af6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3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4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4">
    <w:name w:val="Body Text Indent"/>
    <w:basedOn w:val="a"/>
    <w:link w:val="aff5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5">
    <w:name w:val="Основной текст с отступом Знак"/>
    <w:basedOn w:val="a1"/>
    <w:link w:val="aff4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1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6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1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7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8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1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b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1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1"/>
    <w:rsid w:val="00EE1A8B"/>
  </w:style>
  <w:style w:type="paragraph" w:customStyle="1" w:styleId="1c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9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d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1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a">
    <w:name w:val="footnote text"/>
    <w:basedOn w:val="a"/>
    <w:link w:val="affb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b">
    <w:name w:val="Текст сноски Знак"/>
    <w:basedOn w:val="a1"/>
    <w:link w:val="affa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5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1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d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e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">
    <w:name w:val="endnote reference"/>
    <w:rsid w:val="00EE1A8B"/>
    <w:rPr>
      <w:vertAlign w:val="superscript"/>
    </w:rPr>
  </w:style>
  <w:style w:type="character" w:customStyle="1" w:styleId="afff0">
    <w:name w:val="Символы концевой сноски"/>
    <w:rsid w:val="00EE1A8B"/>
  </w:style>
  <w:style w:type="character" w:customStyle="1" w:styleId="afff1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3">
    <w:name w:val="Без интервала Знак"/>
    <w:link w:val="aff2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1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2">
    <w:name w:val="Intense Quote"/>
    <w:basedOn w:val="a"/>
    <w:next w:val="a"/>
    <w:link w:val="afff3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3">
    <w:name w:val="Выделенная цитата Знак"/>
    <w:basedOn w:val="a1"/>
    <w:link w:val="afff2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4">
    <w:name w:val="Subtle Emphasis"/>
    <w:uiPriority w:val="19"/>
    <w:qFormat/>
    <w:rsid w:val="00EE1A8B"/>
    <w:rPr>
      <w:i/>
      <w:color w:val="5A5A5A"/>
    </w:rPr>
  </w:style>
  <w:style w:type="character" w:styleId="afff5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6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7">
    <w:name w:val="Intense Reference"/>
    <w:uiPriority w:val="32"/>
    <w:qFormat/>
    <w:rsid w:val="00EE1A8B"/>
    <w:rPr>
      <w:b/>
      <w:sz w:val="24"/>
      <w:u w:val="single"/>
    </w:rPr>
  </w:style>
  <w:style w:type="character" w:styleId="afff8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9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3"/>
    <w:semiHidden/>
    <w:rsid w:val="00EE1A8B"/>
  </w:style>
  <w:style w:type="table" w:customStyle="1" w:styleId="107">
    <w:name w:val="Сетка таблицы10"/>
    <w:basedOn w:val="a2"/>
    <w:next w:val="af6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f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0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1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a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6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2"/>
    <w:next w:val="af6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61">
    <w:name w:val="Нет списка16"/>
    <w:next w:val="a3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b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c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2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d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e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1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3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5">
    <w:name w:val="Красная строка1"/>
    <w:basedOn w:val="a0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4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6">
    <w:name w:val="Название Знак1"/>
    <w:basedOn w:val="a1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7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8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0">
    <w:name w:val="Signature"/>
    <w:basedOn w:val="a"/>
    <w:link w:val="affff1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1">
    <w:name w:val="Подпись Знак"/>
    <w:basedOn w:val="a1"/>
    <w:link w:val="affff0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9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a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b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c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2">
    <w:name w:val="E-mail Signature"/>
    <w:basedOn w:val="a"/>
    <w:link w:val="affff3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3">
    <w:name w:val="Электронная подпись Знак"/>
    <w:basedOn w:val="a1"/>
    <w:link w:val="affff2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7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8">
    <w:name w:val="Сетка таблицы11"/>
    <w:basedOn w:val="a2"/>
    <w:next w:val="af6"/>
    <w:uiPriority w:val="59"/>
    <w:rsid w:val="00317CF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WW8Num4">
    <w:name w:val="WW8Num4"/>
    <w:basedOn w:val="a3"/>
    <w:rsid w:val="00317CF0"/>
    <w:pPr>
      <w:numPr>
        <w:numId w:val="3"/>
      </w:numPr>
    </w:pPr>
  </w:style>
  <w:style w:type="numbering" w:customStyle="1" w:styleId="171">
    <w:name w:val="Нет списка17"/>
    <w:next w:val="a3"/>
    <w:uiPriority w:val="99"/>
    <w:semiHidden/>
    <w:unhideWhenUsed/>
    <w:rsid w:val="00317CF0"/>
  </w:style>
  <w:style w:type="numbering" w:customStyle="1" w:styleId="WW8Num6">
    <w:name w:val="WW8Num6"/>
    <w:basedOn w:val="a3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4">
    <w:name w:val="Колонтитул_"/>
    <w:link w:val="affff5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5">
    <w:name w:val="Колонтитул"/>
    <w:basedOn w:val="a"/>
    <w:link w:val="affff4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2"/>
    <w:next w:val="af6"/>
    <w:uiPriority w:val="59"/>
    <w:rsid w:val="00DF195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6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7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8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9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a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b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c">
    <w:name w:val="Колонтитул (левый)"/>
    <w:basedOn w:val="affffb"/>
    <w:next w:val="a"/>
    <w:rsid w:val="003D585D"/>
    <w:rPr>
      <w:sz w:val="14"/>
      <w:szCs w:val="14"/>
    </w:rPr>
  </w:style>
  <w:style w:type="paragraph" w:customStyle="1" w:styleId="affffd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e">
    <w:name w:val="Колонтитул (правый)"/>
    <w:basedOn w:val="affffd"/>
    <w:next w:val="a"/>
    <w:rsid w:val="003D585D"/>
    <w:rPr>
      <w:sz w:val="14"/>
      <w:szCs w:val="14"/>
    </w:rPr>
  </w:style>
  <w:style w:type="paragraph" w:customStyle="1" w:styleId="afffff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0">
    <w:name w:val="Комментарий пользователя"/>
    <w:basedOn w:val="afffff"/>
    <w:next w:val="a"/>
    <w:rsid w:val="003D585D"/>
    <w:pPr>
      <w:jc w:val="left"/>
    </w:pPr>
    <w:rPr>
      <w:color w:val="000080"/>
    </w:rPr>
  </w:style>
  <w:style w:type="character" w:customStyle="1" w:styleId="afffff1">
    <w:name w:val="Найденные слова"/>
    <w:basedOn w:val="affff6"/>
    <w:rsid w:val="003D585D"/>
    <w:rPr>
      <w:b/>
      <w:bCs/>
      <w:color w:val="000080"/>
      <w:sz w:val="20"/>
      <w:szCs w:val="20"/>
    </w:rPr>
  </w:style>
  <w:style w:type="character" w:customStyle="1" w:styleId="afffff2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3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4">
    <w:name w:val="Оглавление"/>
    <w:basedOn w:val="afffff3"/>
    <w:next w:val="a"/>
    <w:rsid w:val="003D585D"/>
    <w:pPr>
      <w:ind w:left="140"/>
    </w:pPr>
  </w:style>
  <w:style w:type="paragraph" w:customStyle="1" w:styleId="afffff5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6">
    <w:name w:val="Переменная часть"/>
    <w:basedOn w:val="afffff5"/>
    <w:next w:val="a"/>
    <w:rsid w:val="003D585D"/>
  </w:style>
  <w:style w:type="paragraph" w:customStyle="1" w:styleId="afffff7">
    <w:name w:val="Постоянная часть"/>
    <w:basedOn w:val="afffff5"/>
    <w:next w:val="a"/>
    <w:rsid w:val="003D585D"/>
    <w:rPr>
      <w:b/>
      <w:bCs/>
      <w:u w:val="single"/>
    </w:rPr>
  </w:style>
  <w:style w:type="paragraph" w:customStyle="1" w:styleId="afffff8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9">
    <w:name w:val="Продолжение ссылки"/>
    <w:basedOn w:val="affff9"/>
    <w:rsid w:val="003D585D"/>
    <w:rPr>
      <w:b/>
      <w:bCs/>
      <w:color w:val="008000"/>
      <w:sz w:val="20"/>
      <w:szCs w:val="20"/>
      <w:u w:val="single"/>
    </w:rPr>
  </w:style>
  <w:style w:type="paragraph" w:customStyle="1" w:styleId="afffffa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b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c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d">
    <w:name w:val="Текст примечания Знак"/>
    <w:basedOn w:val="a1"/>
    <w:link w:val="afffffe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e">
    <w:name w:val="annotation text"/>
    <w:basedOn w:val="a"/>
    <w:link w:val="afffffd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d">
    <w:name w:val="Текст примечания Знак1"/>
    <w:basedOn w:val="a1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">
    <w:name w:val="Тема примечания Знак"/>
    <w:basedOn w:val="afffffd"/>
    <w:link w:val="affffff0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0">
    <w:name w:val="annotation subject"/>
    <w:basedOn w:val="afffffe"/>
    <w:next w:val="afffffe"/>
    <w:link w:val="affffff"/>
    <w:unhideWhenUsed/>
    <w:rsid w:val="003D585D"/>
    <w:rPr>
      <w:b/>
      <w:bCs/>
    </w:rPr>
  </w:style>
  <w:style w:type="character" w:customStyle="1" w:styleId="1fe">
    <w:name w:val="Тема примечания Знак1"/>
    <w:basedOn w:val="1fd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1">
    <w:name w:val="Текст концевой сноски Знак"/>
    <w:basedOn w:val="a1"/>
    <w:link w:val="affffff2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2">
    <w:name w:val="endnote text"/>
    <w:basedOn w:val="a"/>
    <w:link w:val="affffff1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f">
    <w:name w:val="Текст концевой сноски Знак1"/>
    <w:basedOn w:val="a1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3">
    <w:name w:val="annotation reference"/>
    <w:basedOn w:val="a1"/>
    <w:unhideWhenUsed/>
    <w:rsid w:val="003D585D"/>
    <w:rPr>
      <w:sz w:val="16"/>
      <w:szCs w:val="16"/>
    </w:rPr>
  </w:style>
  <w:style w:type="paragraph" w:styleId="affffff4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0">
    <w:name w:val="Заголовок1"/>
    <w:basedOn w:val="a"/>
    <w:next w:val="a0"/>
    <w:link w:val="affffff5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5">
    <w:name w:val="Заголовок Знак"/>
    <w:link w:val="1ff0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6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7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8">
    <w:name w:val="Осн"/>
    <w:basedOn w:val="a0"/>
    <w:link w:val="affffff9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9">
    <w:name w:val="Осн Знак"/>
    <w:link w:val="affffff8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a">
    <w:name w:val="Таб"/>
    <w:basedOn w:val="affffff8"/>
    <w:next w:val="affffff8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3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1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1"/>
    <w:rsid w:val="0052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F0213-A503-401C-8152-FB54B388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2792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"Рослесинфорг"</Company>
  <LinksUpToDate>false</LinksUpToDate>
  <CharactersWithSpaces>18676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Вятский филиал</dc:creator>
  <cp:lastModifiedBy>Анна И. Слободина</cp:lastModifiedBy>
  <cp:revision>10</cp:revision>
  <cp:lastPrinted>2024-05-20T13:21:00Z</cp:lastPrinted>
  <dcterms:created xsi:type="dcterms:W3CDTF">2024-03-13T11:33:00Z</dcterms:created>
  <dcterms:modified xsi:type="dcterms:W3CDTF">2025-03-04T11:05:00Z</dcterms:modified>
</cp:coreProperties>
</file>